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CD68FD" w:rsidRDefault="002D77CA" w:rsidP="00CD68F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0E4667">
        <w:rPr>
          <w:rFonts w:ascii="Times New Roman" w:eastAsia="Calibri" w:hAnsi="Times New Roman" w:cs="Times New Roman"/>
          <w:bCs/>
          <w:sz w:val="12"/>
          <w:szCs w:val="12"/>
        </w:rPr>
        <w:t>.</w:t>
      </w:r>
      <w:r w:rsidR="000818C0" w:rsidRPr="000818C0">
        <w:rPr>
          <w:rFonts w:ascii="Times New Roman" w:eastAsia="Calibri" w:hAnsi="Times New Roman" w:cs="Times New Roman"/>
          <w:bCs/>
          <w:sz w:val="12"/>
          <w:szCs w:val="12"/>
        </w:rPr>
        <w:t xml:space="preserve"> </w:t>
      </w:r>
      <w:r w:rsidR="000818C0" w:rsidRPr="003B5361">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w:t>
      </w:r>
      <w:r w:rsidR="000818C0">
        <w:rPr>
          <w:rFonts w:ascii="Times New Roman" w:eastAsia="Calibri" w:hAnsi="Times New Roman" w:cs="Times New Roman"/>
          <w:bCs/>
          <w:sz w:val="12"/>
          <w:szCs w:val="12"/>
        </w:rPr>
        <w:t xml:space="preserve"> №1239 от «12» ноября</w:t>
      </w:r>
      <w:r w:rsidR="000818C0" w:rsidRPr="003B5361">
        <w:rPr>
          <w:rFonts w:ascii="Times New Roman" w:eastAsia="Calibri" w:hAnsi="Times New Roman" w:cs="Times New Roman"/>
          <w:bCs/>
          <w:sz w:val="12"/>
          <w:szCs w:val="12"/>
        </w:rPr>
        <w:t xml:space="preserve"> 2020 года </w:t>
      </w:r>
      <w:r w:rsidR="000818C0">
        <w:rPr>
          <w:rFonts w:ascii="Times New Roman" w:eastAsia="Calibri" w:hAnsi="Times New Roman" w:cs="Times New Roman"/>
          <w:bCs/>
          <w:sz w:val="12"/>
          <w:szCs w:val="12"/>
        </w:rPr>
        <w:t>«</w:t>
      </w:r>
      <w:r w:rsidR="000818C0" w:rsidRPr="000818C0">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509 от 06.05.2014г. «О создании комиссии по предоставлению субсидий сельскохозяйственным товаропроизводителям и предприятиям АПК, осуществляющим свою деятельность на территории Самарской области»</w:t>
      </w:r>
      <w:r w:rsidR="000818C0">
        <w:rPr>
          <w:rFonts w:ascii="Times New Roman" w:eastAsia="Calibri" w:hAnsi="Times New Roman" w:cs="Times New Roman"/>
          <w:bCs/>
          <w:sz w:val="12"/>
          <w:szCs w:val="12"/>
        </w:rPr>
        <w:t>»</w:t>
      </w:r>
      <w:r w:rsidR="00CD68FD">
        <w:rPr>
          <w:rFonts w:ascii="Times New Roman" w:eastAsia="Calibri" w:hAnsi="Times New Roman" w:cs="Times New Roman"/>
          <w:bCs/>
          <w:sz w:val="12"/>
          <w:szCs w:val="12"/>
        </w:rPr>
        <w:t>……………………………………………………….</w:t>
      </w:r>
      <w:r w:rsidR="00957D23">
        <w:rPr>
          <w:rFonts w:ascii="Times New Roman" w:eastAsia="Calibri" w:hAnsi="Times New Roman" w:cs="Times New Roman"/>
          <w:bCs/>
          <w:sz w:val="12"/>
          <w:szCs w:val="12"/>
        </w:rPr>
        <w:t>.</w:t>
      </w:r>
      <w:r w:rsidR="005D5A9E">
        <w:rPr>
          <w:rFonts w:ascii="Times New Roman" w:eastAsia="Calibri" w:hAnsi="Times New Roman" w:cs="Times New Roman"/>
          <w:bCs/>
          <w:sz w:val="12"/>
          <w:szCs w:val="12"/>
        </w:rPr>
        <w:t>…</w:t>
      </w:r>
      <w:r w:rsidR="000818C0">
        <w:rPr>
          <w:rFonts w:ascii="Times New Roman" w:eastAsia="Calibri" w:hAnsi="Times New Roman" w:cs="Times New Roman"/>
          <w:bCs/>
          <w:sz w:val="12"/>
          <w:szCs w:val="12"/>
        </w:rPr>
        <w:t>…………………………………………………………………</w:t>
      </w:r>
      <w:r w:rsidR="00EF32C5">
        <w:rPr>
          <w:rFonts w:ascii="Times New Roman" w:eastAsia="Calibri" w:hAnsi="Times New Roman" w:cs="Times New Roman"/>
          <w:bCs/>
          <w:sz w:val="12"/>
          <w:szCs w:val="12"/>
        </w:rPr>
        <w:t>3</w:t>
      </w:r>
    </w:p>
    <w:p w:rsidR="00583F42" w:rsidRDefault="001A25D6" w:rsidP="001C29E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F59BA">
        <w:rPr>
          <w:rFonts w:ascii="Times New Roman" w:eastAsia="Calibri" w:hAnsi="Times New Roman" w:cs="Times New Roman"/>
          <w:bCs/>
          <w:sz w:val="12"/>
          <w:szCs w:val="12"/>
        </w:rPr>
        <w:t>.</w:t>
      </w:r>
      <w:r w:rsidR="00F22B09">
        <w:rPr>
          <w:rFonts w:ascii="Times New Roman" w:eastAsia="Calibri" w:hAnsi="Times New Roman" w:cs="Times New Roman"/>
          <w:bCs/>
          <w:sz w:val="12"/>
          <w:szCs w:val="12"/>
        </w:rPr>
        <w:t xml:space="preserve"> </w:t>
      </w:r>
      <w:r w:rsidR="00583F42">
        <w:rPr>
          <w:rFonts w:ascii="Times New Roman" w:eastAsia="Calibri" w:hAnsi="Times New Roman" w:cs="Times New Roman"/>
          <w:bCs/>
          <w:sz w:val="12"/>
          <w:szCs w:val="12"/>
        </w:rPr>
        <w:t>Решение</w:t>
      </w:r>
      <w:r w:rsidR="00583F42" w:rsidRPr="00CD68FD">
        <w:t xml:space="preserve"> </w:t>
      </w:r>
      <w:r w:rsidR="00583F42" w:rsidRPr="00CD68FD">
        <w:rPr>
          <w:rFonts w:ascii="Times New Roman" w:eastAsia="Calibri" w:hAnsi="Times New Roman" w:cs="Times New Roman"/>
          <w:bCs/>
          <w:sz w:val="12"/>
          <w:szCs w:val="12"/>
        </w:rPr>
        <w:t>собрание представителей</w:t>
      </w:r>
      <w:r w:rsidR="00583F42">
        <w:rPr>
          <w:rFonts w:ascii="Times New Roman" w:eastAsia="Calibri" w:hAnsi="Times New Roman" w:cs="Times New Roman"/>
          <w:bCs/>
          <w:sz w:val="12"/>
          <w:szCs w:val="12"/>
        </w:rPr>
        <w:t xml:space="preserve"> </w:t>
      </w:r>
      <w:r w:rsidR="00583F42" w:rsidRPr="00E12E5D">
        <w:rPr>
          <w:rFonts w:ascii="Times New Roman" w:eastAsia="Calibri" w:hAnsi="Times New Roman" w:cs="Times New Roman"/>
          <w:bCs/>
          <w:sz w:val="12"/>
          <w:szCs w:val="12"/>
        </w:rPr>
        <w:t xml:space="preserve">сельского поселения </w:t>
      </w:r>
      <w:r w:rsidR="00583F42">
        <w:rPr>
          <w:rFonts w:ascii="Times New Roman" w:eastAsia="Calibri" w:hAnsi="Times New Roman" w:cs="Times New Roman"/>
          <w:bCs/>
          <w:sz w:val="12"/>
          <w:szCs w:val="12"/>
        </w:rPr>
        <w:t>Верхняя Орлянка</w:t>
      </w:r>
      <w:r w:rsidR="00583F42" w:rsidRPr="00CD68FD">
        <w:rPr>
          <w:rFonts w:ascii="Times New Roman" w:eastAsia="Calibri" w:hAnsi="Times New Roman" w:cs="Times New Roman"/>
          <w:bCs/>
          <w:sz w:val="12"/>
          <w:szCs w:val="12"/>
        </w:rPr>
        <w:t xml:space="preserve"> муниципального района</w:t>
      </w:r>
      <w:r w:rsidR="00583F42">
        <w:rPr>
          <w:rFonts w:ascii="Times New Roman" w:eastAsia="Calibri" w:hAnsi="Times New Roman" w:cs="Times New Roman"/>
          <w:bCs/>
          <w:sz w:val="12"/>
          <w:szCs w:val="12"/>
        </w:rPr>
        <w:t xml:space="preserve"> </w:t>
      </w:r>
      <w:r w:rsidR="00583F42" w:rsidRPr="00CD68FD">
        <w:rPr>
          <w:rFonts w:ascii="Times New Roman" w:eastAsia="Calibri" w:hAnsi="Times New Roman" w:cs="Times New Roman"/>
          <w:bCs/>
          <w:sz w:val="12"/>
          <w:szCs w:val="12"/>
        </w:rPr>
        <w:t>Сергиевский</w:t>
      </w:r>
      <w:r w:rsidR="00583F42">
        <w:rPr>
          <w:rFonts w:ascii="Times New Roman" w:eastAsia="Calibri" w:hAnsi="Times New Roman" w:cs="Times New Roman"/>
          <w:bCs/>
          <w:sz w:val="12"/>
          <w:szCs w:val="12"/>
        </w:rPr>
        <w:t xml:space="preserve"> </w:t>
      </w:r>
      <w:r w:rsidR="00583F42" w:rsidRPr="00CD68FD">
        <w:rPr>
          <w:rFonts w:ascii="Times New Roman" w:eastAsia="Calibri" w:hAnsi="Times New Roman" w:cs="Times New Roman"/>
          <w:bCs/>
          <w:sz w:val="12"/>
          <w:szCs w:val="12"/>
        </w:rPr>
        <w:t>Самарской области</w:t>
      </w:r>
      <w:r w:rsidR="001C29E4">
        <w:rPr>
          <w:rFonts w:ascii="Times New Roman" w:eastAsia="Calibri" w:hAnsi="Times New Roman" w:cs="Times New Roman"/>
          <w:bCs/>
          <w:sz w:val="12"/>
          <w:szCs w:val="12"/>
        </w:rPr>
        <w:t xml:space="preserve"> №9 от «11» ноября </w:t>
      </w:r>
      <w:r w:rsidR="00583F42" w:rsidRPr="003B5361">
        <w:rPr>
          <w:rFonts w:ascii="Times New Roman" w:eastAsia="Calibri" w:hAnsi="Times New Roman" w:cs="Times New Roman"/>
          <w:bCs/>
          <w:sz w:val="12"/>
          <w:szCs w:val="12"/>
        </w:rPr>
        <w:t xml:space="preserve">2020 года </w:t>
      </w:r>
      <w:r w:rsidR="00583F42">
        <w:rPr>
          <w:rFonts w:ascii="Times New Roman" w:eastAsia="Calibri" w:hAnsi="Times New Roman" w:cs="Times New Roman"/>
          <w:bCs/>
          <w:sz w:val="12"/>
          <w:szCs w:val="12"/>
        </w:rPr>
        <w:t>«</w:t>
      </w:r>
      <w:r w:rsidR="00583F42" w:rsidRPr="00583F42">
        <w:rPr>
          <w:rFonts w:ascii="Times New Roman" w:eastAsia="Calibri" w:hAnsi="Times New Roman" w:cs="Times New Roman"/>
          <w:bCs/>
          <w:sz w:val="12"/>
          <w:szCs w:val="12"/>
        </w:rPr>
        <w:t>Об избрании  на должность Главы сельского поселения Верхняя Орлянка муниципального район</w:t>
      </w:r>
      <w:r w:rsidR="00583F42">
        <w:rPr>
          <w:rFonts w:ascii="Times New Roman" w:eastAsia="Calibri" w:hAnsi="Times New Roman" w:cs="Times New Roman"/>
          <w:bCs/>
          <w:sz w:val="12"/>
          <w:szCs w:val="12"/>
        </w:rPr>
        <w:t>а Сергиевский Самарской области»…………………........................................................................................................................................................................................3</w:t>
      </w:r>
    </w:p>
    <w:p w:rsidR="001C29E4" w:rsidRDefault="001A25D6" w:rsidP="001C29E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AF59BA">
        <w:rPr>
          <w:rFonts w:ascii="Times New Roman" w:eastAsia="Calibri" w:hAnsi="Times New Roman" w:cs="Times New Roman"/>
          <w:bCs/>
          <w:sz w:val="12"/>
          <w:szCs w:val="12"/>
        </w:rPr>
        <w:t>.</w:t>
      </w:r>
      <w:r w:rsidR="001014F6">
        <w:rPr>
          <w:rFonts w:ascii="Times New Roman" w:eastAsia="Calibri" w:hAnsi="Times New Roman" w:cs="Times New Roman"/>
          <w:bCs/>
          <w:sz w:val="12"/>
          <w:szCs w:val="12"/>
        </w:rPr>
        <w:t xml:space="preserve"> </w:t>
      </w:r>
      <w:r w:rsidR="001C29E4">
        <w:rPr>
          <w:rFonts w:ascii="Times New Roman" w:eastAsia="Calibri" w:hAnsi="Times New Roman" w:cs="Times New Roman"/>
          <w:bCs/>
          <w:sz w:val="12"/>
          <w:szCs w:val="12"/>
        </w:rPr>
        <w:t>Решение</w:t>
      </w:r>
      <w:r w:rsidR="001C29E4" w:rsidRPr="00CD68FD">
        <w:t xml:space="preserve"> </w:t>
      </w:r>
      <w:r w:rsidR="001C29E4" w:rsidRPr="00CD68FD">
        <w:rPr>
          <w:rFonts w:ascii="Times New Roman" w:eastAsia="Calibri" w:hAnsi="Times New Roman" w:cs="Times New Roman"/>
          <w:bCs/>
          <w:sz w:val="12"/>
          <w:szCs w:val="12"/>
        </w:rPr>
        <w:t>собрание представителей</w:t>
      </w:r>
      <w:r w:rsidR="001C29E4">
        <w:rPr>
          <w:rFonts w:ascii="Times New Roman" w:eastAsia="Calibri" w:hAnsi="Times New Roman" w:cs="Times New Roman"/>
          <w:bCs/>
          <w:sz w:val="12"/>
          <w:szCs w:val="12"/>
        </w:rPr>
        <w:t xml:space="preserve"> </w:t>
      </w:r>
      <w:r w:rsidR="001C29E4" w:rsidRPr="00E12E5D">
        <w:rPr>
          <w:rFonts w:ascii="Times New Roman" w:eastAsia="Calibri" w:hAnsi="Times New Roman" w:cs="Times New Roman"/>
          <w:bCs/>
          <w:sz w:val="12"/>
          <w:szCs w:val="12"/>
        </w:rPr>
        <w:t xml:space="preserve">сельского поселения </w:t>
      </w:r>
      <w:r w:rsidR="001C29E4" w:rsidRPr="001C29E4">
        <w:rPr>
          <w:rFonts w:ascii="Times New Roman" w:eastAsia="Calibri" w:hAnsi="Times New Roman" w:cs="Times New Roman"/>
          <w:bCs/>
          <w:sz w:val="12"/>
          <w:szCs w:val="12"/>
        </w:rPr>
        <w:t>Воротнее</w:t>
      </w:r>
      <w:r w:rsidR="001C29E4">
        <w:rPr>
          <w:rFonts w:ascii="Times New Roman" w:eastAsia="Calibri" w:hAnsi="Times New Roman" w:cs="Times New Roman"/>
          <w:bCs/>
          <w:sz w:val="12"/>
          <w:szCs w:val="12"/>
        </w:rPr>
        <w:t xml:space="preserve"> </w:t>
      </w:r>
      <w:r w:rsidR="001C29E4" w:rsidRPr="00CD68FD">
        <w:rPr>
          <w:rFonts w:ascii="Times New Roman" w:eastAsia="Calibri" w:hAnsi="Times New Roman" w:cs="Times New Roman"/>
          <w:bCs/>
          <w:sz w:val="12"/>
          <w:szCs w:val="12"/>
        </w:rPr>
        <w:t xml:space="preserve"> муниципального района</w:t>
      </w:r>
      <w:r w:rsidR="001C29E4">
        <w:rPr>
          <w:rFonts w:ascii="Times New Roman" w:eastAsia="Calibri" w:hAnsi="Times New Roman" w:cs="Times New Roman"/>
          <w:bCs/>
          <w:sz w:val="12"/>
          <w:szCs w:val="12"/>
        </w:rPr>
        <w:t xml:space="preserve"> </w:t>
      </w:r>
      <w:r w:rsidR="001C29E4" w:rsidRPr="00CD68FD">
        <w:rPr>
          <w:rFonts w:ascii="Times New Roman" w:eastAsia="Calibri" w:hAnsi="Times New Roman" w:cs="Times New Roman"/>
          <w:bCs/>
          <w:sz w:val="12"/>
          <w:szCs w:val="12"/>
        </w:rPr>
        <w:t>Сергиевский</w:t>
      </w:r>
      <w:r w:rsidR="001C29E4">
        <w:rPr>
          <w:rFonts w:ascii="Times New Roman" w:eastAsia="Calibri" w:hAnsi="Times New Roman" w:cs="Times New Roman"/>
          <w:bCs/>
          <w:sz w:val="12"/>
          <w:szCs w:val="12"/>
        </w:rPr>
        <w:t xml:space="preserve"> </w:t>
      </w:r>
      <w:r w:rsidR="001C29E4" w:rsidRPr="00CD68FD">
        <w:rPr>
          <w:rFonts w:ascii="Times New Roman" w:eastAsia="Calibri" w:hAnsi="Times New Roman" w:cs="Times New Roman"/>
          <w:bCs/>
          <w:sz w:val="12"/>
          <w:szCs w:val="12"/>
        </w:rPr>
        <w:t>Самарской области</w:t>
      </w:r>
      <w:r w:rsidR="001C29E4">
        <w:rPr>
          <w:rFonts w:ascii="Times New Roman" w:eastAsia="Calibri" w:hAnsi="Times New Roman" w:cs="Times New Roman"/>
          <w:bCs/>
          <w:sz w:val="12"/>
          <w:szCs w:val="12"/>
        </w:rPr>
        <w:t xml:space="preserve"> №9 от «11» ноября </w:t>
      </w:r>
      <w:r w:rsidR="001C29E4" w:rsidRPr="003B5361">
        <w:rPr>
          <w:rFonts w:ascii="Times New Roman" w:eastAsia="Calibri" w:hAnsi="Times New Roman" w:cs="Times New Roman"/>
          <w:bCs/>
          <w:sz w:val="12"/>
          <w:szCs w:val="12"/>
        </w:rPr>
        <w:t xml:space="preserve">2020 года </w:t>
      </w:r>
      <w:r w:rsidR="001C29E4">
        <w:rPr>
          <w:rFonts w:ascii="Times New Roman" w:eastAsia="Calibri" w:hAnsi="Times New Roman" w:cs="Times New Roman"/>
          <w:bCs/>
          <w:sz w:val="12"/>
          <w:szCs w:val="12"/>
        </w:rPr>
        <w:t>«</w:t>
      </w:r>
      <w:r w:rsidR="001C29E4" w:rsidRPr="00583F42">
        <w:rPr>
          <w:rFonts w:ascii="Times New Roman" w:eastAsia="Calibri" w:hAnsi="Times New Roman" w:cs="Times New Roman"/>
          <w:bCs/>
          <w:sz w:val="12"/>
          <w:szCs w:val="12"/>
        </w:rPr>
        <w:t xml:space="preserve">Об избрании  на должность Главы сельского поселения </w:t>
      </w:r>
      <w:r w:rsidR="001C29E4" w:rsidRPr="001C29E4">
        <w:rPr>
          <w:rFonts w:ascii="Times New Roman" w:eastAsia="Calibri" w:hAnsi="Times New Roman" w:cs="Times New Roman"/>
          <w:bCs/>
          <w:sz w:val="12"/>
          <w:szCs w:val="12"/>
        </w:rPr>
        <w:t>Воротнее</w:t>
      </w:r>
      <w:r w:rsidR="001C29E4" w:rsidRPr="00583F42">
        <w:rPr>
          <w:rFonts w:ascii="Times New Roman" w:eastAsia="Calibri" w:hAnsi="Times New Roman" w:cs="Times New Roman"/>
          <w:bCs/>
          <w:sz w:val="12"/>
          <w:szCs w:val="12"/>
        </w:rPr>
        <w:t xml:space="preserve"> муниципального район</w:t>
      </w:r>
      <w:r w:rsidR="001C29E4">
        <w:rPr>
          <w:rFonts w:ascii="Times New Roman" w:eastAsia="Calibri" w:hAnsi="Times New Roman" w:cs="Times New Roman"/>
          <w:bCs/>
          <w:sz w:val="12"/>
          <w:szCs w:val="12"/>
        </w:rPr>
        <w:t>а Сергиевский Самарской области»</w:t>
      </w:r>
      <w:r w:rsidR="00FE6DF1">
        <w:rPr>
          <w:rFonts w:ascii="Times New Roman" w:eastAsia="Calibri" w:hAnsi="Times New Roman" w:cs="Times New Roman"/>
          <w:bCs/>
          <w:sz w:val="12"/>
          <w:szCs w:val="12"/>
        </w:rPr>
        <w:t>………</w:t>
      </w:r>
      <w:r w:rsidR="001C29E4">
        <w:rPr>
          <w:rFonts w:ascii="Times New Roman" w:eastAsia="Calibri" w:hAnsi="Times New Roman" w:cs="Times New Roman"/>
          <w:bCs/>
          <w:sz w:val="12"/>
          <w:szCs w:val="12"/>
        </w:rPr>
        <w:t>…………………………………………………………………………………………………………………………………………………3</w:t>
      </w:r>
    </w:p>
    <w:p w:rsidR="001C29E4" w:rsidRDefault="00465912" w:rsidP="007700F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1C29E4">
        <w:rPr>
          <w:rFonts w:ascii="Times New Roman" w:eastAsia="Calibri" w:hAnsi="Times New Roman" w:cs="Times New Roman"/>
          <w:bCs/>
          <w:sz w:val="12"/>
          <w:szCs w:val="12"/>
        </w:rPr>
        <w:t>Решение</w:t>
      </w:r>
      <w:r w:rsidR="001C29E4" w:rsidRPr="00CD68FD">
        <w:t xml:space="preserve"> </w:t>
      </w:r>
      <w:r w:rsidR="001C29E4" w:rsidRPr="00CD68FD">
        <w:rPr>
          <w:rFonts w:ascii="Times New Roman" w:eastAsia="Calibri" w:hAnsi="Times New Roman" w:cs="Times New Roman"/>
          <w:bCs/>
          <w:sz w:val="12"/>
          <w:szCs w:val="12"/>
        </w:rPr>
        <w:t>собрание представителей</w:t>
      </w:r>
      <w:r w:rsidR="001C29E4">
        <w:rPr>
          <w:rFonts w:ascii="Times New Roman" w:eastAsia="Calibri" w:hAnsi="Times New Roman" w:cs="Times New Roman"/>
          <w:bCs/>
          <w:sz w:val="12"/>
          <w:szCs w:val="12"/>
        </w:rPr>
        <w:t xml:space="preserve"> </w:t>
      </w:r>
      <w:r w:rsidR="001C29E4" w:rsidRPr="00E12E5D">
        <w:rPr>
          <w:rFonts w:ascii="Times New Roman" w:eastAsia="Calibri" w:hAnsi="Times New Roman" w:cs="Times New Roman"/>
          <w:bCs/>
          <w:sz w:val="12"/>
          <w:szCs w:val="12"/>
        </w:rPr>
        <w:t xml:space="preserve">сельского поселения </w:t>
      </w:r>
      <w:r w:rsidR="001C29E4">
        <w:rPr>
          <w:rFonts w:ascii="Times New Roman" w:eastAsia="Calibri" w:hAnsi="Times New Roman" w:cs="Times New Roman"/>
          <w:bCs/>
          <w:sz w:val="12"/>
          <w:szCs w:val="12"/>
        </w:rPr>
        <w:t xml:space="preserve">Елшанка </w:t>
      </w:r>
      <w:r w:rsidR="001C29E4" w:rsidRPr="00CD68FD">
        <w:rPr>
          <w:rFonts w:ascii="Times New Roman" w:eastAsia="Calibri" w:hAnsi="Times New Roman" w:cs="Times New Roman"/>
          <w:bCs/>
          <w:sz w:val="12"/>
          <w:szCs w:val="12"/>
        </w:rPr>
        <w:t>муниципального района</w:t>
      </w:r>
      <w:r w:rsidR="001C29E4">
        <w:rPr>
          <w:rFonts w:ascii="Times New Roman" w:eastAsia="Calibri" w:hAnsi="Times New Roman" w:cs="Times New Roman"/>
          <w:bCs/>
          <w:sz w:val="12"/>
          <w:szCs w:val="12"/>
        </w:rPr>
        <w:t xml:space="preserve"> </w:t>
      </w:r>
      <w:r w:rsidR="001C29E4" w:rsidRPr="00CD68FD">
        <w:rPr>
          <w:rFonts w:ascii="Times New Roman" w:eastAsia="Calibri" w:hAnsi="Times New Roman" w:cs="Times New Roman"/>
          <w:bCs/>
          <w:sz w:val="12"/>
          <w:szCs w:val="12"/>
        </w:rPr>
        <w:t>Сергиевский</w:t>
      </w:r>
      <w:r w:rsidR="001C29E4">
        <w:rPr>
          <w:rFonts w:ascii="Times New Roman" w:eastAsia="Calibri" w:hAnsi="Times New Roman" w:cs="Times New Roman"/>
          <w:bCs/>
          <w:sz w:val="12"/>
          <w:szCs w:val="12"/>
        </w:rPr>
        <w:t xml:space="preserve"> </w:t>
      </w:r>
      <w:r w:rsidR="001C29E4" w:rsidRPr="00CD68FD">
        <w:rPr>
          <w:rFonts w:ascii="Times New Roman" w:eastAsia="Calibri" w:hAnsi="Times New Roman" w:cs="Times New Roman"/>
          <w:bCs/>
          <w:sz w:val="12"/>
          <w:szCs w:val="12"/>
        </w:rPr>
        <w:t>Самарской области</w:t>
      </w:r>
      <w:r w:rsidR="001C29E4">
        <w:rPr>
          <w:rFonts w:ascii="Times New Roman" w:eastAsia="Calibri" w:hAnsi="Times New Roman" w:cs="Times New Roman"/>
          <w:bCs/>
          <w:sz w:val="12"/>
          <w:szCs w:val="12"/>
        </w:rPr>
        <w:t xml:space="preserve"> №9 от «12» ноября</w:t>
      </w:r>
      <w:r w:rsidR="001C29E4" w:rsidRPr="003B5361">
        <w:rPr>
          <w:rFonts w:ascii="Times New Roman" w:eastAsia="Calibri" w:hAnsi="Times New Roman" w:cs="Times New Roman"/>
          <w:bCs/>
          <w:sz w:val="12"/>
          <w:szCs w:val="12"/>
        </w:rPr>
        <w:t xml:space="preserve"> 2020 года </w:t>
      </w:r>
      <w:r w:rsidR="001C29E4">
        <w:rPr>
          <w:rFonts w:ascii="Times New Roman" w:eastAsia="Calibri" w:hAnsi="Times New Roman" w:cs="Times New Roman"/>
          <w:bCs/>
          <w:sz w:val="12"/>
          <w:szCs w:val="12"/>
        </w:rPr>
        <w:t>«</w:t>
      </w:r>
      <w:r w:rsidR="001C29E4" w:rsidRPr="00583F42">
        <w:rPr>
          <w:rFonts w:ascii="Times New Roman" w:eastAsia="Calibri" w:hAnsi="Times New Roman" w:cs="Times New Roman"/>
          <w:bCs/>
          <w:sz w:val="12"/>
          <w:szCs w:val="12"/>
        </w:rPr>
        <w:t>Об избрании  на долж</w:t>
      </w:r>
      <w:r w:rsidR="001C29E4">
        <w:rPr>
          <w:rFonts w:ascii="Times New Roman" w:eastAsia="Calibri" w:hAnsi="Times New Roman" w:cs="Times New Roman"/>
          <w:bCs/>
          <w:sz w:val="12"/>
          <w:szCs w:val="12"/>
        </w:rPr>
        <w:t>ность Главы сельского поселения Елшанка</w:t>
      </w:r>
      <w:r w:rsidR="001C29E4" w:rsidRPr="00583F42">
        <w:rPr>
          <w:rFonts w:ascii="Times New Roman" w:eastAsia="Calibri" w:hAnsi="Times New Roman" w:cs="Times New Roman"/>
          <w:bCs/>
          <w:sz w:val="12"/>
          <w:szCs w:val="12"/>
        </w:rPr>
        <w:t xml:space="preserve"> муниципального район</w:t>
      </w:r>
      <w:r w:rsidR="001C29E4">
        <w:rPr>
          <w:rFonts w:ascii="Times New Roman" w:eastAsia="Calibri" w:hAnsi="Times New Roman" w:cs="Times New Roman"/>
          <w:bCs/>
          <w:sz w:val="12"/>
          <w:szCs w:val="12"/>
        </w:rPr>
        <w:t>а Сергиевский Самарской области»…………………………………………………………………………………………………………………………………………………………3</w:t>
      </w:r>
    </w:p>
    <w:p w:rsidR="000E4667" w:rsidRDefault="00D279A8" w:rsidP="007700F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007700F4">
        <w:rPr>
          <w:rFonts w:ascii="Times New Roman" w:eastAsia="Calibri" w:hAnsi="Times New Roman" w:cs="Times New Roman"/>
          <w:bCs/>
          <w:sz w:val="12"/>
          <w:szCs w:val="12"/>
        </w:rPr>
        <w:t>Решение</w:t>
      </w:r>
      <w:r w:rsidR="007700F4" w:rsidRPr="00CD68FD">
        <w:t xml:space="preserve"> </w:t>
      </w:r>
      <w:r w:rsidR="007700F4" w:rsidRPr="00CD68FD">
        <w:rPr>
          <w:rFonts w:ascii="Times New Roman" w:eastAsia="Calibri" w:hAnsi="Times New Roman" w:cs="Times New Roman"/>
          <w:bCs/>
          <w:sz w:val="12"/>
          <w:szCs w:val="12"/>
        </w:rPr>
        <w:t>собрание представителей</w:t>
      </w:r>
      <w:r w:rsidR="007700F4">
        <w:rPr>
          <w:rFonts w:ascii="Times New Roman" w:eastAsia="Calibri" w:hAnsi="Times New Roman" w:cs="Times New Roman"/>
          <w:bCs/>
          <w:sz w:val="12"/>
          <w:szCs w:val="12"/>
        </w:rPr>
        <w:t xml:space="preserve"> </w:t>
      </w:r>
      <w:r w:rsidR="007700F4" w:rsidRPr="00E12E5D">
        <w:rPr>
          <w:rFonts w:ascii="Times New Roman" w:eastAsia="Calibri" w:hAnsi="Times New Roman" w:cs="Times New Roman"/>
          <w:bCs/>
          <w:sz w:val="12"/>
          <w:szCs w:val="12"/>
        </w:rPr>
        <w:t xml:space="preserve">сельского поселения </w:t>
      </w:r>
      <w:r w:rsidR="007700F4" w:rsidRPr="007700F4">
        <w:rPr>
          <w:rFonts w:ascii="Times New Roman" w:eastAsia="Calibri" w:hAnsi="Times New Roman" w:cs="Times New Roman"/>
          <w:bCs/>
          <w:sz w:val="12"/>
          <w:szCs w:val="12"/>
        </w:rPr>
        <w:t xml:space="preserve">Сергиевск </w:t>
      </w:r>
      <w:r w:rsidR="007700F4" w:rsidRPr="00CD68FD">
        <w:rPr>
          <w:rFonts w:ascii="Times New Roman" w:eastAsia="Calibri" w:hAnsi="Times New Roman" w:cs="Times New Roman"/>
          <w:bCs/>
          <w:sz w:val="12"/>
          <w:szCs w:val="12"/>
        </w:rPr>
        <w:t>муниципального района</w:t>
      </w:r>
      <w:r w:rsidR="007700F4">
        <w:rPr>
          <w:rFonts w:ascii="Times New Roman" w:eastAsia="Calibri" w:hAnsi="Times New Roman" w:cs="Times New Roman"/>
          <w:bCs/>
          <w:sz w:val="12"/>
          <w:szCs w:val="12"/>
        </w:rPr>
        <w:t xml:space="preserve"> </w:t>
      </w:r>
      <w:r w:rsidR="007700F4" w:rsidRPr="00CD68FD">
        <w:rPr>
          <w:rFonts w:ascii="Times New Roman" w:eastAsia="Calibri" w:hAnsi="Times New Roman" w:cs="Times New Roman"/>
          <w:bCs/>
          <w:sz w:val="12"/>
          <w:szCs w:val="12"/>
        </w:rPr>
        <w:t>Сергиевский</w:t>
      </w:r>
      <w:r w:rsidR="007700F4">
        <w:rPr>
          <w:rFonts w:ascii="Times New Roman" w:eastAsia="Calibri" w:hAnsi="Times New Roman" w:cs="Times New Roman"/>
          <w:bCs/>
          <w:sz w:val="12"/>
          <w:szCs w:val="12"/>
        </w:rPr>
        <w:t xml:space="preserve"> </w:t>
      </w:r>
      <w:r w:rsidR="007700F4" w:rsidRPr="00CD68FD">
        <w:rPr>
          <w:rFonts w:ascii="Times New Roman" w:eastAsia="Calibri" w:hAnsi="Times New Roman" w:cs="Times New Roman"/>
          <w:bCs/>
          <w:sz w:val="12"/>
          <w:szCs w:val="12"/>
        </w:rPr>
        <w:t>Самарской области</w:t>
      </w:r>
      <w:r w:rsidR="007700F4">
        <w:rPr>
          <w:rFonts w:ascii="Times New Roman" w:eastAsia="Calibri" w:hAnsi="Times New Roman" w:cs="Times New Roman"/>
          <w:bCs/>
          <w:sz w:val="12"/>
          <w:szCs w:val="12"/>
        </w:rPr>
        <w:t xml:space="preserve"> №9 от «12» ноября</w:t>
      </w:r>
      <w:r w:rsidR="007700F4" w:rsidRPr="003B5361">
        <w:rPr>
          <w:rFonts w:ascii="Times New Roman" w:eastAsia="Calibri" w:hAnsi="Times New Roman" w:cs="Times New Roman"/>
          <w:bCs/>
          <w:sz w:val="12"/>
          <w:szCs w:val="12"/>
        </w:rPr>
        <w:t xml:space="preserve"> 2020 года </w:t>
      </w:r>
      <w:r w:rsidR="007700F4">
        <w:rPr>
          <w:rFonts w:ascii="Times New Roman" w:eastAsia="Calibri" w:hAnsi="Times New Roman" w:cs="Times New Roman"/>
          <w:bCs/>
          <w:sz w:val="12"/>
          <w:szCs w:val="12"/>
        </w:rPr>
        <w:t>«</w:t>
      </w:r>
      <w:r w:rsidR="007700F4" w:rsidRPr="00583F42">
        <w:rPr>
          <w:rFonts w:ascii="Times New Roman" w:eastAsia="Calibri" w:hAnsi="Times New Roman" w:cs="Times New Roman"/>
          <w:bCs/>
          <w:sz w:val="12"/>
          <w:szCs w:val="12"/>
        </w:rPr>
        <w:t>Об избрании  на долж</w:t>
      </w:r>
      <w:r w:rsidR="007700F4">
        <w:rPr>
          <w:rFonts w:ascii="Times New Roman" w:eastAsia="Calibri" w:hAnsi="Times New Roman" w:cs="Times New Roman"/>
          <w:bCs/>
          <w:sz w:val="12"/>
          <w:szCs w:val="12"/>
        </w:rPr>
        <w:t xml:space="preserve">ность Главы сельского поселения </w:t>
      </w:r>
      <w:r w:rsidR="007700F4" w:rsidRPr="007700F4">
        <w:rPr>
          <w:rFonts w:ascii="Times New Roman" w:eastAsia="Calibri" w:hAnsi="Times New Roman" w:cs="Times New Roman"/>
          <w:bCs/>
          <w:sz w:val="12"/>
          <w:szCs w:val="12"/>
        </w:rPr>
        <w:t xml:space="preserve">Сергиевск </w:t>
      </w:r>
      <w:r w:rsidR="007700F4" w:rsidRPr="00583F42">
        <w:rPr>
          <w:rFonts w:ascii="Times New Roman" w:eastAsia="Calibri" w:hAnsi="Times New Roman" w:cs="Times New Roman"/>
          <w:bCs/>
          <w:sz w:val="12"/>
          <w:szCs w:val="12"/>
        </w:rPr>
        <w:t>муниципального район</w:t>
      </w:r>
      <w:r w:rsidR="007700F4">
        <w:rPr>
          <w:rFonts w:ascii="Times New Roman" w:eastAsia="Calibri" w:hAnsi="Times New Roman" w:cs="Times New Roman"/>
          <w:bCs/>
          <w:sz w:val="12"/>
          <w:szCs w:val="12"/>
        </w:rPr>
        <w:t>а Сергиевский Самарской области»…………………………………………………………………………………………………………………………………………………………3</w:t>
      </w:r>
    </w:p>
    <w:p w:rsidR="007700F4" w:rsidRDefault="00010ABD" w:rsidP="007D045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Pr="003B5361">
        <w:rPr>
          <w:rFonts w:ascii="Times New Roman" w:eastAsia="Calibri" w:hAnsi="Times New Roman" w:cs="Times New Roman"/>
          <w:bCs/>
          <w:sz w:val="12"/>
          <w:szCs w:val="12"/>
        </w:rPr>
        <w:t xml:space="preserve">Постановление </w:t>
      </w:r>
      <w:r>
        <w:rPr>
          <w:rFonts w:ascii="Times New Roman" w:eastAsia="Calibri" w:hAnsi="Times New Roman" w:cs="Times New Roman"/>
          <w:bCs/>
          <w:sz w:val="12"/>
          <w:szCs w:val="12"/>
        </w:rPr>
        <w:t>главы сельского поселения Сергиевск</w:t>
      </w:r>
      <w:r w:rsidRPr="003B5361">
        <w:rPr>
          <w:rFonts w:ascii="Times New Roman" w:eastAsia="Calibri" w:hAnsi="Times New Roman" w:cs="Times New Roman"/>
          <w:bCs/>
          <w:sz w:val="12"/>
          <w:szCs w:val="12"/>
        </w:rPr>
        <w:t xml:space="preserve"> муниципального района Сергиевский Самарской области</w:t>
      </w:r>
      <w:r>
        <w:rPr>
          <w:rFonts w:ascii="Times New Roman" w:eastAsia="Calibri" w:hAnsi="Times New Roman" w:cs="Times New Roman"/>
          <w:bCs/>
          <w:sz w:val="12"/>
          <w:szCs w:val="12"/>
        </w:rPr>
        <w:t xml:space="preserve"> №74 от «13</w:t>
      </w:r>
      <w:r>
        <w:rPr>
          <w:rFonts w:ascii="Times New Roman" w:eastAsia="Calibri" w:hAnsi="Times New Roman" w:cs="Times New Roman"/>
          <w:bCs/>
          <w:sz w:val="12"/>
          <w:szCs w:val="12"/>
        </w:rPr>
        <w:t>» ноября</w:t>
      </w:r>
      <w:r w:rsidRPr="003B5361">
        <w:rPr>
          <w:rFonts w:ascii="Times New Roman" w:eastAsia="Calibri" w:hAnsi="Times New Roman" w:cs="Times New Roman"/>
          <w:bCs/>
          <w:sz w:val="12"/>
          <w:szCs w:val="12"/>
        </w:rPr>
        <w:t xml:space="preserve"> 2020 года</w:t>
      </w:r>
      <w:r>
        <w:rPr>
          <w:rFonts w:ascii="Times New Roman" w:eastAsia="Calibri" w:hAnsi="Times New Roman" w:cs="Times New Roman"/>
          <w:bCs/>
          <w:sz w:val="12"/>
          <w:szCs w:val="12"/>
        </w:rPr>
        <w:t xml:space="preserve"> «</w:t>
      </w:r>
      <w:r w:rsidRPr="00010ABD">
        <w:rPr>
          <w:rFonts w:ascii="Times New Roman" w:eastAsia="Calibri" w:hAnsi="Times New Roman" w:cs="Times New Roman"/>
          <w:bCs/>
          <w:sz w:val="12"/>
          <w:szCs w:val="12"/>
        </w:rPr>
        <w:t>О проведении публичных слушаний по внесению изменений в проект планировки территории и проект межевания территории объекта АО «</w:t>
      </w:r>
      <w:proofErr w:type="spellStart"/>
      <w:r w:rsidRPr="00010ABD">
        <w:rPr>
          <w:rFonts w:ascii="Times New Roman" w:eastAsia="Calibri" w:hAnsi="Times New Roman" w:cs="Times New Roman"/>
          <w:bCs/>
          <w:sz w:val="12"/>
          <w:szCs w:val="12"/>
        </w:rPr>
        <w:t>Самаранефтегаз</w:t>
      </w:r>
      <w:proofErr w:type="spellEnd"/>
      <w:r w:rsidRPr="00010ABD">
        <w:rPr>
          <w:rFonts w:ascii="Times New Roman" w:eastAsia="Calibri" w:hAnsi="Times New Roman" w:cs="Times New Roman"/>
          <w:bCs/>
          <w:sz w:val="12"/>
          <w:szCs w:val="12"/>
        </w:rPr>
        <w:t>»: «Дополнительные работы по объекту 4589П  «Газопровод от сетей ООО «СВГК-УПН «</w:t>
      </w:r>
      <w:proofErr w:type="spellStart"/>
      <w:r w:rsidRPr="00010ABD">
        <w:rPr>
          <w:rFonts w:ascii="Times New Roman" w:eastAsia="Calibri" w:hAnsi="Times New Roman" w:cs="Times New Roman"/>
          <w:bCs/>
          <w:sz w:val="12"/>
          <w:szCs w:val="12"/>
        </w:rPr>
        <w:t>Радаевская</w:t>
      </w:r>
      <w:proofErr w:type="spellEnd"/>
      <w:r w:rsidRPr="00010ABD">
        <w:rPr>
          <w:rFonts w:ascii="Times New Roman" w:eastAsia="Calibri" w:hAnsi="Times New Roman" w:cs="Times New Roman"/>
          <w:bCs/>
          <w:sz w:val="12"/>
          <w:szCs w:val="12"/>
        </w:rPr>
        <w:t>». Подъездная дорога к ГРПБ» в границах сельского поселения Сергиевск муниципального района Сергиевский Самарской области</w:t>
      </w:r>
      <w:r>
        <w:rPr>
          <w:rFonts w:ascii="Times New Roman" w:eastAsia="Calibri" w:hAnsi="Times New Roman" w:cs="Times New Roman"/>
          <w:bCs/>
          <w:sz w:val="12"/>
          <w:szCs w:val="12"/>
        </w:rPr>
        <w:t>»……………………………………..3</w:t>
      </w:r>
    </w:p>
    <w:p w:rsidR="00010ABD" w:rsidRDefault="00010ABD" w:rsidP="007D045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proofErr w:type="gramStart"/>
      <w:r w:rsidRPr="003B5361">
        <w:rPr>
          <w:rFonts w:ascii="Times New Roman" w:eastAsia="Calibri" w:hAnsi="Times New Roman" w:cs="Times New Roman"/>
          <w:bCs/>
          <w:sz w:val="12"/>
          <w:szCs w:val="12"/>
        </w:rPr>
        <w:t xml:space="preserve">Постановление </w:t>
      </w:r>
      <w:r>
        <w:rPr>
          <w:rFonts w:ascii="Times New Roman" w:eastAsia="Calibri" w:hAnsi="Times New Roman" w:cs="Times New Roman"/>
          <w:bCs/>
          <w:sz w:val="12"/>
          <w:szCs w:val="12"/>
        </w:rPr>
        <w:t xml:space="preserve">главы сельского поселения </w:t>
      </w:r>
      <w:r>
        <w:rPr>
          <w:rFonts w:ascii="Times New Roman" w:eastAsia="Calibri" w:hAnsi="Times New Roman" w:cs="Times New Roman"/>
          <w:bCs/>
          <w:sz w:val="12"/>
          <w:szCs w:val="12"/>
        </w:rPr>
        <w:t xml:space="preserve">Кутузовский </w:t>
      </w:r>
      <w:r w:rsidRPr="003B5361">
        <w:rPr>
          <w:rFonts w:ascii="Times New Roman" w:eastAsia="Calibri" w:hAnsi="Times New Roman" w:cs="Times New Roman"/>
          <w:bCs/>
          <w:sz w:val="12"/>
          <w:szCs w:val="12"/>
        </w:rPr>
        <w:t>муниципального района Сергиевский Самарской области</w:t>
      </w:r>
      <w:r>
        <w:rPr>
          <w:rFonts w:ascii="Times New Roman" w:eastAsia="Calibri" w:hAnsi="Times New Roman" w:cs="Times New Roman"/>
          <w:bCs/>
          <w:sz w:val="12"/>
          <w:szCs w:val="12"/>
        </w:rPr>
        <w:t xml:space="preserve"> №10 от «13</w:t>
      </w:r>
      <w:r>
        <w:rPr>
          <w:rFonts w:ascii="Times New Roman" w:eastAsia="Calibri" w:hAnsi="Times New Roman" w:cs="Times New Roman"/>
          <w:bCs/>
          <w:sz w:val="12"/>
          <w:szCs w:val="12"/>
        </w:rPr>
        <w:t>» ноября</w:t>
      </w:r>
      <w:r w:rsidRPr="003B5361">
        <w:rPr>
          <w:rFonts w:ascii="Times New Roman" w:eastAsia="Calibri" w:hAnsi="Times New Roman" w:cs="Times New Roman"/>
          <w:bCs/>
          <w:sz w:val="12"/>
          <w:szCs w:val="12"/>
        </w:rPr>
        <w:t xml:space="preserve"> 2020 года</w:t>
      </w:r>
      <w:r>
        <w:rPr>
          <w:rFonts w:ascii="Times New Roman" w:eastAsia="Calibri" w:hAnsi="Times New Roman" w:cs="Times New Roman"/>
          <w:bCs/>
          <w:sz w:val="12"/>
          <w:szCs w:val="12"/>
        </w:rPr>
        <w:t xml:space="preserve"> «</w:t>
      </w:r>
      <w:r w:rsidRPr="00010ABD">
        <w:rPr>
          <w:rFonts w:ascii="Times New Roman" w:eastAsia="Calibri" w:hAnsi="Times New Roman" w:cs="Times New Roman"/>
          <w:bCs/>
          <w:sz w:val="12"/>
          <w:szCs w:val="12"/>
        </w:rPr>
        <w:t>О проведении публичных слушаний по проекту планировки территории и проекту межевания территории объекта АО «</w:t>
      </w:r>
      <w:proofErr w:type="spellStart"/>
      <w:r w:rsidRPr="00010ABD">
        <w:rPr>
          <w:rFonts w:ascii="Times New Roman" w:eastAsia="Calibri" w:hAnsi="Times New Roman" w:cs="Times New Roman"/>
          <w:bCs/>
          <w:sz w:val="12"/>
          <w:szCs w:val="12"/>
        </w:rPr>
        <w:t>Самаранефтегаз</w:t>
      </w:r>
      <w:proofErr w:type="spellEnd"/>
      <w:r w:rsidRPr="00010ABD">
        <w:rPr>
          <w:rFonts w:ascii="Times New Roman" w:eastAsia="Calibri" w:hAnsi="Times New Roman" w:cs="Times New Roman"/>
          <w:bCs/>
          <w:sz w:val="12"/>
          <w:szCs w:val="12"/>
        </w:rPr>
        <w:t>»: 6839П «Техническое перевооружение УПСВ «</w:t>
      </w:r>
      <w:proofErr w:type="spellStart"/>
      <w:r w:rsidRPr="00010ABD">
        <w:rPr>
          <w:rFonts w:ascii="Times New Roman" w:eastAsia="Calibri" w:hAnsi="Times New Roman" w:cs="Times New Roman"/>
          <w:bCs/>
          <w:sz w:val="12"/>
          <w:szCs w:val="12"/>
        </w:rPr>
        <w:t>Красногородецкая</w:t>
      </w:r>
      <w:proofErr w:type="spellEnd"/>
      <w:r w:rsidRPr="00010ABD">
        <w:rPr>
          <w:rFonts w:ascii="Times New Roman" w:eastAsia="Calibri" w:hAnsi="Times New Roman" w:cs="Times New Roman"/>
          <w:bCs/>
          <w:sz w:val="12"/>
          <w:szCs w:val="12"/>
        </w:rPr>
        <w:t>» (замена емкости Б-1 V=200 м3)» в границах сельского поселения Кутузовский муниципального района Сергиевский Самарской области</w:t>
      </w:r>
      <w:r>
        <w:rPr>
          <w:rFonts w:ascii="Times New Roman" w:eastAsia="Calibri" w:hAnsi="Times New Roman" w:cs="Times New Roman"/>
          <w:bCs/>
          <w:sz w:val="12"/>
          <w:szCs w:val="12"/>
        </w:rPr>
        <w:t>»…………………………………………………………………….4</w:t>
      </w:r>
      <w:proofErr w:type="gramEnd"/>
    </w:p>
    <w:p w:rsidR="00010ABD" w:rsidRDefault="00010ABD" w:rsidP="007D045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proofErr w:type="gramStart"/>
      <w:r w:rsidRPr="003B5361">
        <w:rPr>
          <w:rFonts w:ascii="Times New Roman" w:eastAsia="Calibri" w:hAnsi="Times New Roman" w:cs="Times New Roman"/>
          <w:bCs/>
          <w:sz w:val="12"/>
          <w:szCs w:val="12"/>
        </w:rPr>
        <w:t xml:space="preserve">Постановление </w:t>
      </w:r>
      <w:r w:rsidR="00047019">
        <w:rPr>
          <w:rFonts w:ascii="Times New Roman" w:eastAsia="Calibri" w:hAnsi="Times New Roman" w:cs="Times New Roman"/>
          <w:bCs/>
          <w:sz w:val="12"/>
          <w:szCs w:val="12"/>
        </w:rPr>
        <w:t>главы</w:t>
      </w:r>
      <w:r w:rsidRPr="003B5361">
        <w:rPr>
          <w:rFonts w:ascii="Times New Roman" w:eastAsia="Calibri" w:hAnsi="Times New Roman" w:cs="Times New Roman"/>
          <w:bCs/>
          <w:sz w:val="12"/>
          <w:szCs w:val="12"/>
        </w:rPr>
        <w:t xml:space="preserve"> муниципального района Сергиевский Самарской области</w:t>
      </w:r>
      <w:r w:rsidR="00047019">
        <w:rPr>
          <w:rFonts w:ascii="Times New Roman" w:eastAsia="Calibri" w:hAnsi="Times New Roman" w:cs="Times New Roman"/>
          <w:bCs/>
          <w:sz w:val="12"/>
          <w:szCs w:val="12"/>
        </w:rPr>
        <w:t xml:space="preserve"> №5/г от «13</w:t>
      </w:r>
      <w:r>
        <w:rPr>
          <w:rFonts w:ascii="Times New Roman" w:eastAsia="Calibri" w:hAnsi="Times New Roman" w:cs="Times New Roman"/>
          <w:bCs/>
          <w:sz w:val="12"/>
          <w:szCs w:val="12"/>
        </w:rPr>
        <w:t>» ноября</w:t>
      </w:r>
      <w:r w:rsidRPr="003B5361">
        <w:rPr>
          <w:rFonts w:ascii="Times New Roman" w:eastAsia="Calibri" w:hAnsi="Times New Roman" w:cs="Times New Roman"/>
          <w:bCs/>
          <w:sz w:val="12"/>
          <w:szCs w:val="12"/>
        </w:rPr>
        <w:t xml:space="preserve"> 2020 года</w:t>
      </w:r>
      <w:r w:rsidR="00047019">
        <w:rPr>
          <w:rFonts w:ascii="Times New Roman" w:eastAsia="Calibri" w:hAnsi="Times New Roman" w:cs="Times New Roman"/>
          <w:bCs/>
          <w:sz w:val="12"/>
          <w:szCs w:val="12"/>
        </w:rPr>
        <w:t xml:space="preserve"> «</w:t>
      </w:r>
      <w:r w:rsidR="00047019" w:rsidRPr="00047019">
        <w:rPr>
          <w:rFonts w:ascii="Times New Roman" w:eastAsia="Calibri" w:hAnsi="Times New Roman" w:cs="Times New Roman"/>
          <w:bCs/>
          <w:sz w:val="12"/>
          <w:szCs w:val="12"/>
        </w:rPr>
        <w:t>О проведении публичных слушаний по внесению изменений в проект планировки территории и проект межевания территории объекта АО «</w:t>
      </w:r>
      <w:proofErr w:type="spellStart"/>
      <w:r w:rsidR="00047019" w:rsidRPr="00047019">
        <w:rPr>
          <w:rFonts w:ascii="Times New Roman" w:eastAsia="Calibri" w:hAnsi="Times New Roman" w:cs="Times New Roman"/>
          <w:bCs/>
          <w:sz w:val="12"/>
          <w:szCs w:val="12"/>
        </w:rPr>
        <w:t>Самаранефтегаз</w:t>
      </w:r>
      <w:proofErr w:type="spellEnd"/>
      <w:r w:rsidR="00047019" w:rsidRPr="00047019">
        <w:rPr>
          <w:rFonts w:ascii="Times New Roman" w:eastAsia="Calibri" w:hAnsi="Times New Roman" w:cs="Times New Roman"/>
          <w:bCs/>
          <w:sz w:val="12"/>
          <w:szCs w:val="12"/>
        </w:rPr>
        <w:t>»:   4589П «Газопровод от сетей ООО «СВГК-УПН «</w:t>
      </w:r>
      <w:proofErr w:type="spellStart"/>
      <w:r w:rsidR="00047019" w:rsidRPr="00047019">
        <w:rPr>
          <w:rFonts w:ascii="Times New Roman" w:eastAsia="Calibri" w:hAnsi="Times New Roman" w:cs="Times New Roman"/>
          <w:bCs/>
          <w:sz w:val="12"/>
          <w:szCs w:val="12"/>
        </w:rPr>
        <w:t>Радаевская</w:t>
      </w:r>
      <w:proofErr w:type="spellEnd"/>
      <w:r w:rsidR="00047019" w:rsidRPr="00047019">
        <w:rPr>
          <w:rFonts w:ascii="Times New Roman" w:eastAsia="Calibri" w:hAnsi="Times New Roman" w:cs="Times New Roman"/>
          <w:bCs/>
          <w:sz w:val="12"/>
          <w:szCs w:val="12"/>
        </w:rPr>
        <w:t>»» в границах сельского поселения Сергиевск и сельского поселения Светлодольск муниципального района Сергиевский Самарской области</w:t>
      </w:r>
      <w:r w:rsidR="00047019">
        <w:rPr>
          <w:rFonts w:ascii="Times New Roman" w:eastAsia="Calibri" w:hAnsi="Times New Roman" w:cs="Times New Roman"/>
          <w:bCs/>
          <w:sz w:val="12"/>
          <w:szCs w:val="12"/>
        </w:rPr>
        <w:t>»…………………………………………………………………………………………………5</w:t>
      </w:r>
      <w:bookmarkStart w:id="0" w:name="_GoBack"/>
      <w:bookmarkEnd w:id="0"/>
      <w:proofErr w:type="gramEnd"/>
    </w:p>
    <w:p w:rsidR="00E64614" w:rsidRDefault="00E6461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583F42" w:rsidRDefault="00583F42" w:rsidP="00A241E7">
      <w:pPr>
        <w:tabs>
          <w:tab w:val="left" w:pos="6936"/>
        </w:tabs>
        <w:spacing w:after="0" w:line="240" w:lineRule="auto"/>
        <w:rPr>
          <w:rFonts w:ascii="Times New Roman" w:eastAsia="Calibri" w:hAnsi="Times New Roman" w:cs="Times New Roman"/>
          <w:bCs/>
          <w:sz w:val="12"/>
          <w:szCs w:val="12"/>
        </w:rPr>
      </w:pPr>
    </w:p>
    <w:p w:rsidR="00010ABD" w:rsidRDefault="00010ABD" w:rsidP="00A241E7">
      <w:pPr>
        <w:tabs>
          <w:tab w:val="left" w:pos="6936"/>
        </w:tabs>
        <w:spacing w:after="0" w:line="240" w:lineRule="auto"/>
        <w:rPr>
          <w:rFonts w:ascii="Times New Roman" w:eastAsia="Calibri" w:hAnsi="Times New Roman" w:cs="Times New Roman"/>
          <w:bCs/>
          <w:sz w:val="12"/>
          <w:szCs w:val="12"/>
        </w:rPr>
      </w:pPr>
    </w:p>
    <w:p w:rsidR="00047019" w:rsidRDefault="00047019" w:rsidP="00A241E7">
      <w:pPr>
        <w:tabs>
          <w:tab w:val="left" w:pos="6936"/>
        </w:tabs>
        <w:spacing w:after="0" w:line="240" w:lineRule="auto"/>
        <w:rPr>
          <w:rFonts w:ascii="Times New Roman" w:eastAsia="Calibri" w:hAnsi="Times New Roman" w:cs="Times New Roman"/>
          <w:bCs/>
          <w:sz w:val="12"/>
          <w:szCs w:val="12"/>
        </w:rPr>
      </w:pPr>
    </w:p>
    <w:p w:rsidR="000818C0" w:rsidRPr="000818C0" w:rsidRDefault="000818C0" w:rsidP="000818C0">
      <w:pPr>
        <w:tabs>
          <w:tab w:val="left" w:pos="6936"/>
        </w:tabs>
        <w:spacing w:after="0" w:line="240" w:lineRule="auto"/>
        <w:ind w:firstLine="284"/>
        <w:jc w:val="center"/>
        <w:rPr>
          <w:rFonts w:ascii="Times New Roman" w:eastAsia="Calibri" w:hAnsi="Times New Roman" w:cs="Times New Roman"/>
          <w:bCs/>
          <w:sz w:val="12"/>
          <w:szCs w:val="12"/>
        </w:rPr>
      </w:pPr>
      <w:r w:rsidRPr="000818C0">
        <w:rPr>
          <w:rFonts w:ascii="Times New Roman" w:eastAsia="Calibri" w:hAnsi="Times New Roman" w:cs="Times New Roman"/>
          <w:bCs/>
          <w:sz w:val="12"/>
          <w:szCs w:val="12"/>
        </w:rPr>
        <w:lastRenderedPageBreak/>
        <w:t>Администрация</w:t>
      </w:r>
    </w:p>
    <w:p w:rsidR="000818C0" w:rsidRPr="000818C0" w:rsidRDefault="000818C0" w:rsidP="000818C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0818C0">
        <w:rPr>
          <w:rFonts w:ascii="Times New Roman" w:eastAsia="Calibri" w:hAnsi="Times New Roman" w:cs="Times New Roman"/>
          <w:bCs/>
          <w:sz w:val="12"/>
          <w:szCs w:val="12"/>
        </w:rPr>
        <w:t>Сергиевский</w:t>
      </w:r>
    </w:p>
    <w:p w:rsidR="000818C0" w:rsidRPr="000818C0" w:rsidRDefault="000818C0" w:rsidP="000818C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0818C0" w:rsidRPr="000818C0" w:rsidRDefault="000818C0" w:rsidP="000818C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95552D" w:rsidRDefault="000818C0" w:rsidP="000818C0">
      <w:pPr>
        <w:tabs>
          <w:tab w:val="left" w:pos="6936"/>
        </w:tabs>
        <w:spacing w:after="0" w:line="240" w:lineRule="auto"/>
        <w:ind w:firstLine="284"/>
        <w:rPr>
          <w:rFonts w:ascii="Times New Roman" w:eastAsia="Calibri" w:hAnsi="Times New Roman" w:cs="Times New Roman"/>
          <w:bCs/>
          <w:sz w:val="12"/>
          <w:szCs w:val="12"/>
        </w:rPr>
      </w:pPr>
      <w:r w:rsidRPr="000818C0">
        <w:rPr>
          <w:rFonts w:ascii="Times New Roman" w:eastAsia="Calibri" w:hAnsi="Times New Roman" w:cs="Times New Roman"/>
          <w:bCs/>
          <w:sz w:val="12"/>
          <w:szCs w:val="12"/>
        </w:rPr>
        <w:t>«12» ноября 2020г.</w:t>
      </w:r>
      <w:r>
        <w:rPr>
          <w:rFonts w:ascii="Times New Roman" w:eastAsia="Calibri" w:hAnsi="Times New Roman" w:cs="Times New Roman"/>
          <w:bCs/>
          <w:sz w:val="12"/>
          <w:szCs w:val="12"/>
        </w:rPr>
        <w:t xml:space="preserve">                                                                                                                                                                                                    </w:t>
      </w:r>
      <w:r w:rsidRPr="000818C0">
        <w:rPr>
          <w:rFonts w:ascii="Times New Roman" w:eastAsia="Calibri" w:hAnsi="Times New Roman" w:cs="Times New Roman"/>
          <w:bCs/>
          <w:sz w:val="12"/>
          <w:szCs w:val="12"/>
        </w:rPr>
        <w:t>№1239</w:t>
      </w:r>
    </w:p>
    <w:p w:rsidR="000818C0" w:rsidRDefault="000818C0" w:rsidP="000818C0">
      <w:pPr>
        <w:tabs>
          <w:tab w:val="left" w:pos="6936"/>
        </w:tabs>
        <w:spacing w:after="0" w:line="240" w:lineRule="auto"/>
        <w:ind w:firstLine="284"/>
        <w:jc w:val="center"/>
        <w:rPr>
          <w:rFonts w:ascii="Times New Roman" w:eastAsia="Calibri" w:hAnsi="Times New Roman" w:cs="Times New Roman"/>
          <w:bCs/>
          <w:sz w:val="12"/>
          <w:szCs w:val="12"/>
        </w:rPr>
      </w:pPr>
      <w:r w:rsidRPr="000818C0">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509 от 06.05.2014г. «О создании комиссии по предоставлению субсидий сельскохозяйственным товаропроизводителям и предприятиям АПК, осуществляющим свою деятельность на территории Самарской области»</w:t>
      </w:r>
    </w:p>
    <w:p w:rsidR="000818C0" w:rsidRPr="000818C0" w:rsidRDefault="000818C0" w:rsidP="000818C0">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0818C0">
        <w:rPr>
          <w:rFonts w:ascii="Times New Roman" w:eastAsia="Calibri" w:hAnsi="Times New Roman" w:cs="Times New Roman"/>
          <w:bCs/>
          <w:sz w:val="12"/>
          <w:szCs w:val="12"/>
        </w:rPr>
        <w:t>В соответствии с Федеральным законом от 06.10.2003 г. №131-ФЗ  «Об общих принципах организации местного самоуправления в Российской Федерации», Уставом муниципального района Сергиевский, в целях обеспечения переданных органам местного самоуправления полномочий по предоставлению субсидий сельскохозяйственным товаропроизводителям, предусмотренных Законом Самарской области от 03.04.2009 г. №41-ГД «О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  а</w:t>
      </w:r>
      <w:proofErr w:type="gramEnd"/>
      <w:r w:rsidRPr="000818C0">
        <w:rPr>
          <w:rFonts w:ascii="Times New Roman" w:eastAsia="Calibri" w:hAnsi="Times New Roman" w:cs="Times New Roman"/>
          <w:bCs/>
          <w:sz w:val="12"/>
          <w:szCs w:val="12"/>
        </w:rPr>
        <w:t xml:space="preserve"> также в целях приведения нормативных правовых актов администрации муниципального  района Сергиевский в соответствие с действующим законодательством, Администрация муниципал</w:t>
      </w:r>
      <w:r>
        <w:rPr>
          <w:rFonts w:ascii="Times New Roman" w:eastAsia="Calibri" w:hAnsi="Times New Roman" w:cs="Times New Roman"/>
          <w:bCs/>
          <w:sz w:val="12"/>
          <w:szCs w:val="12"/>
        </w:rPr>
        <w:t>ьного района Сергиевский</w:t>
      </w:r>
    </w:p>
    <w:p w:rsidR="000818C0" w:rsidRPr="000818C0" w:rsidRDefault="000818C0" w:rsidP="000818C0">
      <w:pPr>
        <w:tabs>
          <w:tab w:val="left" w:pos="6936"/>
        </w:tabs>
        <w:spacing w:after="0" w:line="240" w:lineRule="auto"/>
        <w:ind w:firstLine="284"/>
        <w:jc w:val="both"/>
        <w:rPr>
          <w:rFonts w:ascii="Times New Roman" w:eastAsia="Calibri" w:hAnsi="Times New Roman" w:cs="Times New Roman"/>
          <w:bCs/>
          <w:sz w:val="12"/>
          <w:szCs w:val="12"/>
        </w:rPr>
      </w:pPr>
      <w:r w:rsidRPr="000818C0">
        <w:rPr>
          <w:rFonts w:ascii="Times New Roman" w:eastAsia="Calibri" w:hAnsi="Times New Roman" w:cs="Times New Roman"/>
          <w:bCs/>
          <w:sz w:val="12"/>
          <w:szCs w:val="12"/>
        </w:rPr>
        <w:t>ПОСТАНОВЛЯЕТ:</w:t>
      </w:r>
    </w:p>
    <w:p w:rsidR="000818C0" w:rsidRPr="000818C0" w:rsidRDefault="000818C0" w:rsidP="000818C0">
      <w:pPr>
        <w:tabs>
          <w:tab w:val="left" w:pos="6936"/>
        </w:tabs>
        <w:spacing w:after="0" w:line="240" w:lineRule="auto"/>
        <w:ind w:firstLine="284"/>
        <w:jc w:val="both"/>
        <w:rPr>
          <w:rFonts w:ascii="Times New Roman" w:eastAsia="Calibri" w:hAnsi="Times New Roman" w:cs="Times New Roman"/>
          <w:bCs/>
          <w:sz w:val="12"/>
          <w:szCs w:val="12"/>
        </w:rPr>
      </w:pPr>
      <w:r w:rsidRPr="000818C0">
        <w:rPr>
          <w:rFonts w:ascii="Times New Roman" w:eastAsia="Calibri" w:hAnsi="Times New Roman" w:cs="Times New Roman"/>
          <w:bCs/>
          <w:sz w:val="12"/>
          <w:szCs w:val="12"/>
        </w:rPr>
        <w:t>1.Внести в постановление администрации муниципального района Сергиевский № 509 от 06.05.2014г. «О создании комиссии по предоставлению субсидий сельскохозяйственным товаропроизводителям и предприятиям АПК, осуществляющим свою деятельность на территории Самарской области» следующие изменения:</w:t>
      </w:r>
    </w:p>
    <w:p w:rsidR="000818C0" w:rsidRPr="000818C0" w:rsidRDefault="000818C0" w:rsidP="000818C0">
      <w:pPr>
        <w:tabs>
          <w:tab w:val="left" w:pos="6936"/>
        </w:tabs>
        <w:spacing w:after="0" w:line="240" w:lineRule="auto"/>
        <w:ind w:firstLine="284"/>
        <w:jc w:val="both"/>
        <w:rPr>
          <w:rFonts w:ascii="Times New Roman" w:eastAsia="Calibri" w:hAnsi="Times New Roman" w:cs="Times New Roman"/>
          <w:bCs/>
          <w:sz w:val="12"/>
          <w:szCs w:val="12"/>
        </w:rPr>
      </w:pPr>
      <w:r w:rsidRPr="000818C0">
        <w:rPr>
          <w:rFonts w:ascii="Times New Roman" w:eastAsia="Calibri" w:hAnsi="Times New Roman" w:cs="Times New Roman"/>
          <w:bCs/>
          <w:sz w:val="12"/>
          <w:szCs w:val="12"/>
        </w:rPr>
        <w:t>1.1. Приложение № 2 к постановлению, изложить в новой редакции согласно приложению № 1 к настоящему постановлению.</w:t>
      </w:r>
    </w:p>
    <w:p w:rsidR="000818C0" w:rsidRPr="000818C0" w:rsidRDefault="000818C0" w:rsidP="000818C0">
      <w:pPr>
        <w:tabs>
          <w:tab w:val="left" w:pos="6936"/>
        </w:tabs>
        <w:spacing w:after="0" w:line="240" w:lineRule="auto"/>
        <w:ind w:firstLine="284"/>
        <w:jc w:val="both"/>
        <w:rPr>
          <w:rFonts w:ascii="Times New Roman" w:eastAsia="Calibri" w:hAnsi="Times New Roman" w:cs="Times New Roman"/>
          <w:bCs/>
          <w:sz w:val="12"/>
          <w:szCs w:val="12"/>
        </w:rPr>
      </w:pPr>
      <w:r w:rsidRPr="000818C0">
        <w:rPr>
          <w:rFonts w:ascii="Times New Roman" w:eastAsia="Calibri" w:hAnsi="Times New Roman" w:cs="Times New Roman"/>
          <w:bCs/>
          <w:sz w:val="12"/>
          <w:szCs w:val="12"/>
        </w:rPr>
        <w:t xml:space="preserve">2. </w:t>
      </w:r>
      <w:proofErr w:type="gramStart"/>
      <w:r w:rsidRPr="000818C0">
        <w:rPr>
          <w:rFonts w:ascii="Times New Roman" w:eastAsia="Calibri" w:hAnsi="Times New Roman" w:cs="Times New Roman"/>
          <w:bCs/>
          <w:sz w:val="12"/>
          <w:szCs w:val="12"/>
        </w:rPr>
        <w:t>Контроль за</w:t>
      </w:r>
      <w:proofErr w:type="gramEnd"/>
      <w:r w:rsidRPr="000818C0">
        <w:rPr>
          <w:rFonts w:ascii="Times New Roman" w:eastAsia="Calibri" w:hAnsi="Times New Roman" w:cs="Times New Roman"/>
          <w:bCs/>
          <w:sz w:val="12"/>
          <w:szCs w:val="12"/>
        </w:rPr>
        <w:t xml:space="preserve"> выполнением настоящего постановления возложить на заместителя Главы муниципального </w:t>
      </w:r>
      <w:r>
        <w:rPr>
          <w:rFonts w:ascii="Times New Roman" w:eastAsia="Calibri" w:hAnsi="Times New Roman" w:cs="Times New Roman"/>
          <w:bCs/>
          <w:sz w:val="12"/>
          <w:szCs w:val="12"/>
        </w:rPr>
        <w:t>района Сергиевский Чернова А.Е.</w:t>
      </w:r>
    </w:p>
    <w:p w:rsidR="000818C0" w:rsidRPr="000818C0" w:rsidRDefault="000818C0" w:rsidP="000818C0">
      <w:pPr>
        <w:tabs>
          <w:tab w:val="left" w:pos="6936"/>
        </w:tabs>
        <w:spacing w:after="0" w:line="240" w:lineRule="auto"/>
        <w:ind w:firstLine="284"/>
        <w:jc w:val="right"/>
        <w:rPr>
          <w:rFonts w:ascii="Times New Roman" w:eastAsia="Calibri" w:hAnsi="Times New Roman" w:cs="Times New Roman"/>
          <w:bCs/>
          <w:sz w:val="12"/>
          <w:szCs w:val="12"/>
        </w:rPr>
      </w:pPr>
      <w:r w:rsidRPr="000818C0">
        <w:rPr>
          <w:rFonts w:ascii="Times New Roman" w:eastAsia="Calibri" w:hAnsi="Times New Roman" w:cs="Times New Roman"/>
          <w:bCs/>
          <w:sz w:val="12"/>
          <w:szCs w:val="12"/>
        </w:rPr>
        <w:t>Глава муниципального района Сергиевский</w:t>
      </w:r>
    </w:p>
    <w:p w:rsidR="000818C0" w:rsidRDefault="000818C0" w:rsidP="000818C0">
      <w:pPr>
        <w:tabs>
          <w:tab w:val="left" w:pos="6936"/>
        </w:tabs>
        <w:spacing w:after="0" w:line="240" w:lineRule="auto"/>
        <w:ind w:firstLine="284"/>
        <w:jc w:val="right"/>
        <w:rPr>
          <w:rFonts w:ascii="Times New Roman" w:eastAsia="Calibri" w:hAnsi="Times New Roman" w:cs="Times New Roman"/>
          <w:bCs/>
          <w:sz w:val="12"/>
          <w:szCs w:val="12"/>
        </w:rPr>
      </w:pPr>
      <w:r w:rsidRPr="000818C0">
        <w:rPr>
          <w:rFonts w:ascii="Times New Roman" w:eastAsia="Calibri" w:hAnsi="Times New Roman" w:cs="Times New Roman"/>
          <w:bCs/>
          <w:sz w:val="12"/>
          <w:szCs w:val="12"/>
        </w:rPr>
        <w:t>А. А. Веселов</w:t>
      </w:r>
    </w:p>
    <w:p w:rsidR="000818C0" w:rsidRDefault="000818C0" w:rsidP="000818C0">
      <w:pPr>
        <w:tabs>
          <w:tab w:val="left" w:pos="6936"/>
        </w:tabs>
        <w:spacing w:after="0" w:line="240" w:lineRule="auto"/>
        <w:ind w:firstLine="284"/>
        <w:jc w:val="right"/>
        <w:rPr>
          <w:rFonts w:ascii="Times New Roman" w:eastAsia="Calibri" w:hAnsi="Times New Roman" w:cs="Times New Roman"/>
          <w:bCs/>
          <w:sz w:val="12"/>
          <w:szCs w:val="12"/>
        </w:rPr>
      </w:pPr>
    </w:p>
    <w:p w:rsidR="000818C0" w:rsidRPr="000818C0" w:rsidRDefault="000818C0" w:rsidP="000818C0">
      <w:pPr>
        <w:tabs>
          <w:tab w:val="left" w:pos="6936"/>
        </w:tabs>
        <w:spacing w:after="0" w:line="240" w:lineRule="auto"/>
        <w:ind w:firstLine="284"/>
        <w:jc w:val="right"/>
        <w:rPr>
          <w:rFonts w:ascii="Times New Roman" w:eastAsia="Calibri" w:hAnsi="Times New Roman" w:cs="Times New Roman"/>
          <w:bCs/>
          <w:sz w:val="12"/>
          <w:szCs w:val="12"/>
        </w:rPr>
      </w:pPr>
      <w:r w:rsidRPr="000818C0">
        <w:rPr>
          <w:rFonts w:ascii="Times New Roman" w:eastAsia="Calibri" w:hAnsi="Times New Roman" w:cs="Times New Roman"/>
          <w:bCs/>
          <w:sz w:val="12"/>
          <w:szCs w:val="12"/>
        </w:rPr>
        <w:t>Приложение №1</w:t>
      </w:r>
    </w:p>
    <w:p w:rsidR="000818C0" w:rsidRPr="000818C0" w:rsidRDefault="000818C0" w:rsidP="000818C0">
      <w:pPr>
        <w:tabs>
          <w:tab w:val="left" w:pos="6936"/>
        </w:tabs>
        <w:spacing w:after="0" w:line="240" w:lineRule="auto"/>
        <w:ind w:firstLine="284"/>
        <w:jc w:val="right"/>
        <w:rPr>
          <w:rFonts w:ascii="Times New Roman" w:eastAsia="Calibri" w:hAnsi="Times New Roman" w:cs="Times New Roman"/>
          <w:bCs/>
          <w:sz w:val="12"/>
          <w:szCs w:val="12"/>
        </w:rPr>
      </w:pPr>
      <w:r w:rsidRPr="000818C0">
        <w:rPr>
          <w:rFonts w:ascii="Times New Roman" w:eastAsia="Calibri" w:hAnsi="Times New Roman" w:cs="Times New Roman"/>
          <w:bCs/>
          <w:sz w:val="12"/>
          <w:szCs w:val="12"/>
        </w:rPr>
        <w:t xml:space="preserve"> к постановлению администрации </w:t>
      </w:r>
    </w:p>
    <w:p w:rsidR="000818C0" w:rsidRPr="000818C0" w:rsidRDefault="000818C0" w:rsidP="000818C0">
      <w:pPr>
        <w:tabs>
          <w:tab w:val="left" w:pos="6936"/>
        </w:tabs>
        <w:spacing w:after="0" w:line="240" w:lineRule="auto"/>
        <w:ind w:firstLine="284"/>
        <w:jc w:val="right"/>
        <w:rPr>
          <w:rFonts w:ascii="Times New Roman" w:eastAsia="Calibri" w:hAnsi="Times New Roman" w:cs="Times New Roman"/>
          <w:bCs/>
          <w:sz w:val="12"/>
          <w:szCs w:val="12"/>
        </w:rPr>
      </w:pPr>
      <w:r w:rsidRPr="000818C0">
        <w:rPr>
          <w:rFonts w:ascii="Times New Roman" w:eastAsia="Calibri" w:hAnsi="Times New Roman" w:cs="Times New Roman"/>
          <w:bCs/>
          <w:sz w:val="12"/>
          <w:szCs w:val="12"/>
        </w:rPr>
        <w:t xml:space="preserve">муниципального района Сергиевский </w:t>
      </w:r>
    </w:p>
    <w:p w:rsidR="000818C0" w:rsidRPr="000818C0" w:rsidRDefault="000818C0" w:rsidP="000818C0">
      <w:pPr>
        <w:tabs>
          <w:tab w:val="left" w:pos="6936"/>
        </w:tabs>
        <w:spacing w:after="0" w:line="240" w:lineRule="auto"/>
        <w:ind w:firstLine="284"/>
        <w:jc w:val="right"/>
        <w:rPr>
          <w:rFonts w:ascii="Times New Roman" w:eastAsia="Calibri" w:hAnsi="Times New Roman" w:cs="Times New Roman"/>
          <w:bCs/>
          <w:sz w:val="12"/>
          <w:szCs w:val="12"/>
        </w:rPr>
      </w:pPr>
      <w:r w:rsidRPr="000818C0">
        <w:rPr>
          <w:rFonts w:ascii="Times New Roman" w:eastAsia="Calibri" w:hAnsi="Times New Roman" w:cs="Times New Roman"/>
          <w:bCs/>
          <w:sz w:val="12"/>
          <w:szCs w:val="12"/>
        </w:rPr>
        <w:t>Самарской области</w:t>
      </w:r>
    </w:p>
    <w:p w:rsidR="000818C0" w:rsidRPr="000818C0" w:rsidRDefault="000818C0" w:rsidP="000818C0">
      <w:pPr>
        <w:tabs>
          <w:tab w:val="left" w:pos="6936"/>
        </w:tabs>
        <w:spacing w:after="0" w:line="240" w:lineRule="auto"/>
        <w:ind w:firstLine="284"/>
        <w:jc w:val="right"/>
        <w:rPr>
          <w:rFonts w:ascii="Times New Roman" w:eastAsia="Calibri" w:hAnsi="Times New Roman" w:cs="Times New Roman"/>
          <w:bCs/>
          <w:sz w:val="12"/>
          <w:szCs w:val="12"/>
        </w:rPr>
      </w:pPr>
      <w:r w:rsidRPr="000818C0">
        <w:rPr>
          <w:rFonts w:ascii="Times New Roman" w:eastAsia="Calibri" w:hAnsi="Times New Roman" w:cs="Times New Roman"/>
          <w:bCs/>
          <w:sz w:val="12"/>
          <w:szCs w:val="12"/>
        </w:rPr>
        <w:t>№1239 о</w:t>
      </w:r>
      <w:r>
        <w:rPr>
          <w:rFonts w:ascii="Times New Roman" w:eastAsia="Calibri" w:hAnsi="Times New Roman" w:cs="Times New Roman"/>
          <w:bCs/>
          <w:sz w:val="12"/>
          <w:szCs w:val="12"/>
        </w:rPr>
        <w:t>т 12 ноября 2020 г.</w:t>
      </w:r>
    </w:p>
    <w:p w:rsidR="000818C0" w:rsidRPr="000818C0" w:rsidRDefault="000818C0" w:rsidP="000818C0">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Состав комиссии </w:t>
      </w:r>
      <w:r w:rsidRPr="000818C0">
        <w:rPr>
          <w:rFonts w:ascii="Times New Roman" w:eastAsia="Calibri" w:hAnsi="Times New Roman" w:cs="Times New Roman"/>
          <w:bCs/>
          <w:sz w:val="12"/>
          <w:szCs w:val="12"/>
        </w:rPr>
        <w:t>по предоставлению субсидий сельскохозяйственным товаропроизводителям и предприятиям АПК, осуществляющим свою деятельность на территории Самарской области.</w:t>
      </w:r>
    </w:p>
    <w:p w:rsidR="000818C0" w:rsidRPr="000818C0" w:rsidRDefault="000818C0" w:rsidP="000818C0">
      <w:pPr>
        <w:tabs>
          <w:tab w:val="left" w:pos="6936"/>
        </w:tabs>
        <w:spacing w:after="0" w:line="240" w:lineRule="auto"/>
        <w:ind w:firstLine="284"/>
        <w:jc w:val="both"/>
        <w:rPr>
          <w:rFonts w:ascii="Times New Roman" w:eastAsia="Calibri" w:hAnsi="Times New Roman" w:cs="Times New Roman"/>
          <w:bCs/>
          <w:sz w:val="12"/>
          <w:szCs w:val="12"/>
        </w:rPr>
      </w:pPr>
      <w:r w:rsidRPr="000818C0">
        <w:rPr>
          <w:rFonts w:ascii="Times New Roman" w:eastAsia="Calibri" w:hAnsi="Times New Roman" w:cs="Times New Roman"/>
          <w:bCs/>
          <w:sz w:val="12"/>
          <w:szCs w:val="12"/>
        </w:rPr>
        <w:t>Председатель комиссии:</w:t>
      </w:r>
    </w:p>
    <w:p w:rsidR="000818C0" w:rsidRPr="000818C0" w:rsidRDefault="000818C0" w:rsidP="000818C0">
      <w:pPr>
        <w:tabs>
          <w:tab w:val="left" w:pos="6936"/>
        </w:tabs>
        <w:spacing w:after="0" w:line="240" w:lineRule="auto"/>
        <w:ind w:firstLine="284"/>
        <w:jc w:val="both"/>
        <w:rPr>
          <w:rFonts w:ascii="Times New Roman" w:eastAsia="Calibri" w:hAnsi="Times New Roman" w:cs="Times New Roman"/>
          <w:bCs/>
          <w:sz w:val="12"/>
          <w:szCs w:val="12"/>
        </w:rPr>
      </w:pPr>
      <w:r w:rsidRPr="000818C0">
        <w:rPr>
          <w:rFonts w:ascii="Times New Roman" w:eastAsia="Calibri" w:hAnsi="Times New Roman" w:cs="Times New Roman"/>
          <w:bCs/>
          <w:sz w:val="12"/>
          <w:szCs w:val="12"/>
        </w:rPr>
        <w:t>Чернов А.Е. – заместитель Главы мун</w:t>
      </w:r>
      <w:r>
        <w:rPr>
          <w:rFonts w:ascii="Times New Roman" w:eastAsia="Calibri" w:hAnsi="Times New Roman" w:cs="Times New Roman"/>
          <w:bCs/>
          <w:sz w:val="12"/>
          <w:szCs w:val="12"/>
        </w:rPr>
        <w:t>иципального района Сергиевский.</w:t>
      </w:r>
    </w:p>
    <w:p w:rsidR="000818C0" w:rsidRPr="000818C0" w:rsidRDefault="000818C0" w:rsidP="000818C0">
      <w:pPr>
        <w:tabs>
          <w:tab w:val="left" w:pos="6936"/>
        </w:tabs>
        <w:spacing w:after="0" w:line="240" w:lineRule="auto"/>
        <w:ind w:firstLine="284"/>
        <w:jc w:val="both"/>
        <w:rPr>
          <w:rFonts w:ascii="Times New Roman" w:eastAsia="Calibri" w:hAnsi="Times New Roman" w:cs="Times New Roman"/>
          <w:bCs/>
          <w:sz w:val="12"/>
          <w:szCs w:val="12"/>
        </w:rPr>
      </w:pPr>
      <w:r w:rsidRPr="000818C0">
        <w:rPr>
          <w:rFonts w:ascii="Times New Roman" w:eastAsia="Calibri" w:hAnsi="Times New Roman" w:cs="Times New Roman"/>
          <w:bCs/>
          <w:sz w:val="12"/>
          <w:szCs w:val="12"/>
        </w:rPr>
        <w:t>Заместитель председателя комиссии:</w:t>
      </w:r>
    </w:p>
    <w:p w:rsidR="000818C0" w:rsidRPr="000818C0" w:rsidRDefault="000818C0" w:rsidP="000818C0">
      <w:pPr>
        <w:tabs>
          <w:tab w:val="left" w:pos="6936"/>
        </w:tabs>
        <w:spacing w:after="0" w:line="240" w:lineRule="auto"/>
        <w:ind w:firstLine="284"/>
        <w:jc w:val="both"/>
        <w:rPr>
          <w:rFonts w:ascii="Times New Roman" w:eastAsia="Calibri" w:hAnsi="Times New Roman" w:cs="Times New Roman"/>
          <w:bCs/>
          <w:sz w:val="12"/>
          <w:szCs w:val="12"/>
        </w:rPr>
      </w:pPr>
      <w:r w:rsidRPr="000818C0">
        <w:rPr>
          <w:rFonts w:ascii="Times New Roman" w:eastAsia="Calibri" w:hAnsi="Times New Roman" w:cs="Times New Roman"/>
          <w:bCs/>
          <w:sz w:val="12"/>
          <w:szCs w:val="12"/>
        </w:rPr>
        <w:t>Трифонов И.В. – руководитель МКУ «Управление сельского хозяйства» мун</w:t>
      </w:r>
      <w:r>
        <w:rPr>
          <w:rFonts w:ascii="Times New Roman" w:eastAsia="Calibri" w:hAnsi="Times New Roman" w:cs="Times New Roman"/>
          <w:bCs/>
          <w:sz w:val="12"/>
          <w:szCs w:val="12"/>
        </w:rPr>
        <w:t>иципального района Сергиевский.</w:t>
      </w:r>
    </w:p>
    <w:p w:rsidR="000818C0" w:rsidRPr="000818C0" w:rsidRDefault="000818C0" w:rsidP="000818C0">
      <w:pPr>
        <w:tabs>
          <w:tab w:val="left" w:pos="6936"/>
        </w:tabs>
        <w:spacing w:after="0" w:line="240" w:lineRule="auto"/>
        <w:ind w:firstLine="284"/>
        <w:jc w:val="both"/>
        <w:rPr>
          <w:rFonts w:ascii="Times New Roman" w:eastAsia="Calibri" w:hAnsi="Times New Roman" w:cs="Times New Roman"/>
          <w:bCs/>
          <w:sz w:val="12"/>
          <w:szCs w:val="12"/>
        </w:rPr>
      </w:pPr>
      <w:r w:rsidRPr="000818C0">
        <w:rPr>
          <w:rFonts w:ascii="Times New Roman" w:eastAsia="Calibri" w:hAnsi="Times New Roman" w:cs="Times New Roman"/>
          <w:bCs/>
          <w:sz w:val="12"/>
          <w:szCs w:val="12"/>
        </w:rPr>
        <w:t>Секретарь комиссии:</w:t>
      </w:r>
    </w:p>
    <w:p w:rsidR="000818C0" w:rsidRPr="000818C0" w:rsidRDefault="000818C0" w:rsidP="000818C0">
      <w:pPr>
        <w:tabs>
          <w:tab w:val="left" w:pos="6936"/>
        </w:tabs>
        <w:spacing w:after="0" w:line="240" w:lineRule="auto"/>
        <w:ind w:firstLine="284"/>
        <w:jc w:val="both"/>
        <w:rPr>
          <w:rFonts w:ascii="Times New Roman" w:eastAsia="Calibri" w:hAnsi="Times New Roman" w:cs="Times New Roman"/>
          <w:bCs/>
          <w:sz w:val="12"/>
          <w:szCs w:val="12"/>
        </w:rPr>
      </w:pPr>
      <w:r w:rsidRPr="000818C0">
        <w:rPr>
          <w:rFonts w:ascii="Times New Roman" w:eastAsia="Calibri" w:hAnsi="Times New Roman" w:cs="Times New Roman"/>
          <w:bCs/>
          <w:sz w:val="12"/>
          <w:szCs w:val="12"/>
        </w:rPr>
        <w:t>Антропова М.В.– главный специалист МКУ «Управление сельского хозяйства» мун</w:t>
      </w:r>
      <w:r>
        <w:rPr>
          <w:rFonts w:ascii="Times New Roman" w:eastAsia="Calibri" w:hAnsi="Times New Roman" w:cs="Times New Roman"/>
          <w:bCs/>
          <w:sz w:val="12"/>
          <w:szCs w:val="12"/>
        </w:rPr>
        <w:t>иципального района Сергиевский.</w:t>
      </w:r>
    </w:p>
    <w:p w:rsidR="000818C0" w:rsidRPr="000818C0" w:rsidRDefault="000818C0" w:rsidP="000818C0">
      <w:pPr>
        <w:tabs>
          <w:tab w:val="left" w:pos="6936"/>
        </w:tabs>
        <w:spacing w:after="0" w:line="240" w:lineRule="auto"/>
        <w:ind w:firstLine="284"/>
        <w:jc w:val="both"/>
        <w:rPr>
          <w:rFonts w:ascii="Times New Roman" w:eastAsia="Calibri" w:hAnsi="Times New Roman" w:cs="Times New Roman"/>
          <w:bCs/>
          <w:sz w:val="12"/>
          <w:szCs w:val="12"/>
        </w:rPr>
      </w:pPr>
      <w:r w:rsidRPr="000818C0">
        <w:rPr>
          <w:rFonts w:ascii="Times New Roman" w:eastAsia="Calibri" w:hAnsi="Times New Roman" w:cs="Times New Roman"/>
          <w:bCs/>
          <w:sz w:val="12"/>
          <w:szCs w:val="12"/>
        </w:rPr>
        <w:t>Члены комиссии:</w:t>
      </w:r>
    </w:p>
    <w:p w:rsidR="000818C0" w:rsidRPr="000818C0" w:rsidRDefault="000818C0" w:rsidP="000818C0">
      <w:pPr>
        <w:tabs>
          <w:tab w:val="left" w:pos="6936"/>
        </w:tabs>
        <w:spacing w:after="0" w:line="240" w:lineRule="auto"/>
        <w:ind w:firstLine="284"/>
        <w:jc w:val="both"/>
        <w:rPr>
          <w:rFonts w:ascii="Times New Roman" w:eastAsia="Calibri" w:hAnsi="Times New Roman" w:cs="Times New Roman"/>
          <w:bCs/>
          <w:sz w:val="12"/>
          <w:szCs w:val="12"/>
        </w:rPr>
      </w:pPr>
      <w:r w:rsidRPr="000818C0">
        <w:rPr>
          <w:rFonts w:ascii="Times New Roman" w:eastAsia="Calibri" w:hAnsi="Times New Roman" w:cs="Times New Roman"/>
          <w:bCs/>
          <w:sz w:val="12"/>
          <w:szCs w:val="12"/>
        </w:rPr>
        <w:t>Ганиева С.Р. – руководитель Управления финансами администрации муниципального района Сергиевский.</w:t>
      </w:r>
    </w:p>
    <w:p w:rsidR="000818C0" w:rsidRPr="000818C0" w:rsidRDefault="000818C0" w:rsidP="000818C0">
      <w:pPr>
        <w:tabs>
          <w:tab w:val="left" w:pos="6936"/>
        </w:tabs>
        <w:spacing w:after="0" w:line="240" w:lineRule="auto"/>
        <w:ind w:firstLine="284"/>
        <w:jc w:val="both"/>
        <w:rPr>
          <w:rFonts w:ascii="Times New Roman" w:eastAsia="Calibri" w:hAnsi="Times New Roman" w:cs="Times New Roman"/>
          <w:bCs/>
          <w:sz w:val="12"/>
          <w:szCs w:val="12"/>
        </w:rPr>
      </w:pPr>
      <w:proofErr w:type="spellStart"/>
      <w:r w:rsidRPr="000818C0">
        <w:rPr>
          <w:rFonts w:ascii="Times New Roman" w:eastAsia="Calibri" w:hAnsi="Times New Roman" w:cs="Times New Roman"/>
          <w:bCs/>
          <w:sz w:val="12"/>
          <w:szCs w:val="12"/>
        </w:rPr>
        <w:t>Чечина</w:t>
      </w:r>
      <w:proofErr w:type="spellEnd"/>
      <w:r w:rsidRPr="000818C0">
        <w:rPr>
          <w:rFonts w:ascii="Times New Roman" w:eastAsia="Calibri" w:hAnsi="Times New Roman" w:cs="Times New Roman"/>
          <w:bCs/>
          <w:sz w:val="12"/>
          <w:szCs w:val="12"/>
        </w:rPr>
        <w:t xml:space="preserve"> С.А. – заместитель руководителя Управления финансами администрации муниципального района Сергиевский.</w:t>
      </w:r>
    </w:p>
    <w:p w:rsidR="000818C0" w:rsidRPr="000818C0" w:rsidRDefault="000818C0" w:rsidP="000818C0">
      <w:pPr>
        <w:tabs>
          <w:tab w:val="left" w:pos="6936"/>
        </w:tabs>
        <w:spacing w:after="0" w:line="240" w:lineRule="auto"/>
        <w:ind w:firstLine="284"/>
        <w:jc w:val="both"/>
        <w:rPr>
          <w:rFonts w:ascii="Times New Roman" w:eastAsia="Calibri" w:hAnsi="Times New Roman" w:cs="Times New Roman"/>
          <w:bCs/>
          <w:sz w:val="12"/>
          <w:szCs w:val="12"/>
        </w:rPr>
      </w:pPr>
      <w:proofErr w:type="spellStart"/>
      <w:r w:rsidRPr="000818C0">
        <w:rPr>
          <w:rFonts w:ascii="Times New Roman" w:eastAsia="Calibri" w:hAnsi="Times New Roman" w:cs="Times New Roman"/>
          <w:bCs/>
          <w:sz w:val="12"/>
          <w:szCs w:val="12"/>
        </w:rPr>
        <w:t>Облыгина</w:t>
      </w:r>
      <w:proofErr w:type="spellEnd"/>
      <w:r w:rsidRPr="000818C0">
        <w:rPr>
          <w:rFonts w:ascii="Times New Roman" w:eastAsia="Calibri" w:hAnsi="Times New Roman" w:cs="Times New Roman"/>
          <w:bCs/>
          <w:sz w:val="12"/>
          <w:szCs w:val="12"/>
        </w:rPr>
        <w:t xml:space="preserve"> Ю.В. – руководитель Правового управления администрации  муниципального района Сергиевский.</w:t>
      </w:r>
    </w:p>
    <w:p w:rsidR="000818C0" w:rsidRPr="000818C0" w:rsidRDefault="000818C0" w:rsidP="000818C0">
      <w:pPr>
        <w:tabs>
          <w:tab w:val="left" w:pos="6936"/>
        </w:tabs>
        <w:spacing w:after="0" w:line="240" w:lineRule="auto"/>
        <w:ind w:firstLine="284"/>
        <w:jc w:val="both"/>
        <w:rPr>
          <w:rFonts w:ascii="Times New Roman" w:eastAsia="Calibri" w:hAnsi="Times New Roman" w:cs="Times New Roman"/>
          <w:bCs/>
          <w:sz w:val="12"/>
          <w:szCs w:val="12"/>
        </w:rPr>
      </w:pPr>
      <w:r w:rsidRPr="000818C0">
        <w:rPr>
          <w:rFonts w:ascii="Times New Roman" w:eastAsia="Calibri" w:hAnsi="Times New Roman" w:cs="Times New Roman"/>
          <w:bCs/>
          <w:sz w:val="12"/>
          <w:szCs w:val="12"/>
        </w:rPr>
        <w:t>Лукьянова Л.Н. – заместитель руководителя Правового управления администрации  муниципального района Сергиевский.</w:t>
      </w:r>
    </w:p>
    <w:p w:rsidR="000818C0" w:rsidRDefault="000818C0" w:rsidP="000818C0">
      <w:pPr>
        <w:tabs>
          <w:tab w:val="left" w:pos="6936"/>
        </w:tabs>
        <w:spacing w:after="0" w:line="240" w:lineRule="auto"/>
        <w:ind w:firstLine="284"/>
        <w:jc w:val="both"/>
        <w:rPr>
          <w:rFonts w:ascii="Times New Roman" w:eastAsia="Calibri" w:hAnsi="Times New Roman" w:cs="Times New Roman"/>
          <w:bCs/>
          <w:sz w:val="12"/>
          <w:szCs w:val="12"/>
        </w:rPr>
      </w:pPr>
      <w:proofErr w:type="spellStart"/>
      <w:r w:rsidRPr="000818C0">
        <w:rPr>
          <w:rFonts w:ascii="Times New Roman" w:eastAsia="Calibri" w:hAnsi="Times New Roman" w:cs="Times New Roman"/>
          <w:bCs/>
          <w:sz w:val="12"/>
          <w:szCs w:val="12"/>
        </w:rPr>
        <w:t>Байтуганова</w:t>
      </w:r>
      <w:proofErr w:type="spellEnd"/>
      <w:r w:rsidRPr="000818C0">
        <w:rPr>
          <w:rFonts w:ascii="Times New Roman" w:eastAsia="Calibri" w:hAnsi="Times New Roman" w:cs="Times New Roman"/>
          <w:bCs/>
          <w:sz w:val="12"/>
          <w:szCs w:val="12"/>
        </w:rPr>
        <w:t xml:space="preserve"> Н.И. – начальник отдела бухгалтерии администрации  муниципального района Сергиевский.</w:t>
      </w:r>
    </w:p>
    <w:p w:rsidR="00583F42" w:rsidRDefault="00583F42" w:rsidP="000818C0">
      <w:pPr>
        <w:tabs>
          <w:tab w:val="left" w:pos="6936"/>
        </w:tabs>
        <w:spacing w:after="0" w:line="240" w:lineRule="auto"/>
        <w:ind w:firstLine="284"/>
        <w:jc w:val="both"/>
        <w:rPr>
          <w:rFonts w:ascii="Times New Roman" w:eastAsia="Calibri" w:hAnsi="Times New Roman" w:cs="Times New Roman"/>
          <w:bCs/>
          <w:sz w:val="12"/>
          <w:szCs w:val="12"/>
        </w:rPr>
      </w:pPr>
    </w:p>
    <w:p w:rsidR="00583F42" w:rsidRPr="00583F42" w:rsidRDefault="00583F42" w:rsidP="00583F42">
      <w:pPr>
        <w:tabs>
          <w:tab w:val="left" w:pos="6936"/>
        </w:tabs>
        <w:spacing w:after="0" w:line="240" w:lineRule="auto"/>
        <w:ind w:firstLine="284"/>
        <w:jc w:val="center"/>
        <w:rPr>
          <w:rFonts w:ascii="Times New Roman" w:eastAsia="Calibri" w:hAnsi="Times New Roman" w:cs="Times New Roman"/>
          <w:bCs/>
          <w:sz w:val="12"/>
          <w:szCs w:val="12"/>
        </w:rPr>
      </w:pPr>
      <w:r w:rsidRPr="00583F42">
        <w:rPr>
          <w:rFonts w:ascii="Times New Roman" w:eastAsia="Calibri" w:hAnsi="Times New Roman" w:cs="Times New Roman"/>
          <w:bCs/>
          <w:sz w:val="12"/>
          <w:szCs w:val="12"/>
        </w:rPr>
        <w:t>РЕШЕНИЕ</w:t>
      </w:r>
    </w:p>
    <w:p w:rsidR="00583F42" w:rsidRPr="00583F42" w:rsidRDefault="00583F42" w:rsidP="00583F42">
      <w:pPr>
        <w:tabs>
          <w:tab w:val="left" w:pos="6936"/>
        </w:tabs>
        <w:spacing w:after="0" w:line="240" w:lineRule="auto"/>
        <w:ind w:firstLine="284"/>
        <w:jc w:val="both"/>
        <w:rPr>
          <w:rFonts w:ascii="Times New Roman" w:eastAsia="Calibri" w:hAnsi="Times New Roman" w:cs="Times New Roman"/>
          <w:bCs/>
          <w:sz w:val="12"/>
          <w:szCs w:val="12"/>
        </w:rPr>
      </w:pPr>
      <w:r w:rsidRPr="00583F42">
        <w:rPr>
          <w:rFonts w:ascii="Times New Roman" w:eastAsia="Calibri" w:hAnsi="Times New Roman" w:cs="Times New Roman"/>
          <w:bCs/>
          <w:sz w:val="12"/>
          <w:szCs w:val="12"/>
        </w:rPr>
        <w:t xml:space="preserve">«11»  ноября  2020г.                                                                                         </w:t>
      </w:r>
      <w:r>
        <w:rPr>
          <w:rFonts w:ascii="Times New Roman" w:eastAsia="Calibri" w:hAnsi="Times New Roman" w:cs="Times New Roman"/>
          <w:bCs/>
          <w:sz w:val="12"/>
          <w:szCs w:val="12"/>
        </w:rPr>
        <w:t xml:space="preserve">                                                                                                             № 9</w:t>
      </w:r>
    </w:p>
    <w:p w:rsidR="00583F42" w:rsidRPr="00583F42" w:rsidRDefault="00583F42" w:rsidP="00583F42">
      <w:pPr>
        <w:tabs>
          <w:tab w:val="left" w:pos="6936"/>
        </w:tabs>
        <w:spacing w:after="0" w:line="240" w:lineRule="auto"/>
        <w:ind w:firstLine="284"/>
        <w:jc w:val="center"/>
        <w:rPr>
          <w:rFonts w:ascii="Times New Roman" w:eastAsia="Calibri" w:hAnsi="Times New Roman" w:cs="Times New Roman"/>
          <w:bCs/>
          <w:sz w:val="12"/>
          <w:szCs w:val="12"/>
        </w:rPr>
      </w:pPr>
      <w:r w:rsidRPr="00583F42">
        <w:rPr>
          <w:rFonts w:ascii="Times New Roman" w:eastAsia="Calibri" w:hAnsi="Times New Roman" w:cs="Times New Roman"/>
          <w:bCs/>
          <w:sz w:val="12"/>
          <w:szCs w:val="12"/>
        </w:rPr>
        <w:t>«Об избрании  на должность Главы сель</w:t>
      </w:r>
      <w:r>
        <w:rPr>
          <w:rFonts w:ascii="Times New Roman" w:eastAsia="Calibri" w:hAnsi="Times New Roman" w:cs="Times New Roman"/>
          <w:bCs/>
          <w:sz w:val="12"/>
          <w:szCs w:val="12"/>
        </w:rPr>
        <w:t xml:space="preserve">ского поселения Верхняя Орлянка </w:t>
      </w:r>
      <w:r w:rsidRPr="00583F42">
        <w:rPr>
          <w:rFonts w:ascii="Times New Roman" w:eastAsia="Calibri" w:hAnsi="Times New Roman" w:cs="Times New Roman"/>
          <w:bCs/>
          <w:sz w:val="12"/>
          <w:szCs w:val="12"/>
        </w:rPr>
        <w:t>муниципального района Сергиевский Самарской области»</w:t>
      </w:r>
    </w:p>
    <w:p w:rsidR="00583F42" w:rsidRPr="00583F42" w:rsidRDefault="00583F42" w:rsidP="00583F42">
      <w:pPr>
        <w:tabs>
          <w:tab w:val="left" w:pos="6936"/>
        </w:tabs>
        <w:spacing w:after="0" w:line="240" w:lineRule="auto"/>
        <w:ind w:firstLine="284"/>
        <w:jc w:val="both"/>
        <w:rPr>
          <w:rFonts w:ascii="Times New Roman" w:eastAsia="Calibri" w:hAnsi="Times New Roman" w:cs="Times New Roman"/>
          <w:bCs/>
          <w:sz w:val="12"/>
          <w:szCs w:val="12"/>
        </w:rPr>
      </w:pPr>
      <w:r w:rsidRPr="00583F42">
        <w:rPr>
          <w:rFonts w:ascii="Times New Roman" w:eastAsia="Calibri" w:hAnsi="Times New Roman" w:cs="Times New Roman"/>
          <w:bCs/>
          <w:sz w:val="12"/>
          <w:szCs w:val="12"/>
        </w:rPr>
        <w:t>Принято Собранием  представителей</w:t>
      </w:r>
    </w:p>
    <w:p w:rsidR="00583F42" w:rsidRPr="00583F42" w:rsidRDefault="00583F42" w:rsidP="00583F42">
      <w:pPr>
        <w:tabs>
          <w:tab w:val="left" w:pos="6936"/>
        </w:tabs>
        <w:spacing w:after="0" w:line="240" w:lineRule="auto"/>
        <w:ind w:firstLine="284"/>
        <w:jc w:val="both"/>
        <w:rPr>
          <w:rFonts w:ascii="Times New Roman" w:eastAsia="Calibri" w:hAnsi="Times New Roman" w:cs="Times New Roman"/>
          <w:bCs/>
          <w:sz w:val="12"/>
          <w:szCs w:val="12"/>
        </w:rPr>
      </w:pPr>
      <w:r w:rsidRPr="00583F42">
        <w:rPr>
          <w:rFonts w:ascii="Times New Roman" w:eastAsia="Calibri" w:hAnsi="Times New Roman" w:cs="Times New Roman"/>
          <w:bCs/>
          <w:sz w:val="12"/>
          <w:szCs w:val="12"/>
        </w:rPr>
        <w:t>сельского поселения Верхняя Орлянка</w:t>
      </w:r>
    </w:p>
    <w:p w:rsidR="00583F42" w:rsidRPr="00583F42" w:rsidRDefault="00583F42" w:rsidP="00583F42">
      <w:pPr>
        <w:tabs>
          <w:tab w:val="left" w:pos="6936"/>
        </w:tabs>
        <w:spacing w:after="0" w:line="240" w:lineRule="auto"/>
        <w:ind w:firstLine="284"/>
        <w:jc w:val="both"/>
        <w:rPr>
          <w:rFonts w:ascii="Times New Roman" w:eastAsia="Calibri" w:hAnsi="Times New Roman" w:cs="Times New Roman"/>
          <w:bCs/>
          <w:sz w:val="12"/>
          <w:szCs w:val="12"/>
        </w:rPr>
      </w:pPr>
      <w:r w:rsidRPr="00583F42">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p>
    <w:p w:rsidR="00583F42" w:rsidRPr="00583F42" w:rsidRDefault="00583F42" w:rsidP="00583F42">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583F42">
        <w:rPr>
          <w:rFonts w:ascii="Times New Roman" w:eastAsia="Calibri" w:hAnsi="Times New Roman" w:cs="Times New Roman"/>
          <w:bCs/>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Положением «О порядке проведения конкурса по отбору кандидатур на должность Главы сельского поселения Верхняя Орлянка муниципального района Сергиевский Самарской области», утвержденным Решением Собрания Представителей сельского поселения Верхняя Орлянка муниципального района Сергиевский от 09.09.2015г.    № 26, рассмотрев представленные  конкурсной комиссией кандидатуры  на должность</w:t>
      </w:r>
      <w:proofErr w:type="gramEnd"/>
      <w:r w:rsidRPr="00583F42">
        <w:rPr>
          <w:rFonts w:ascii="Times New Roman" w:eastAsia="Calibri" w:hAnsi="Times New Roman" w:cs="Times New Roman"/>
          <w:bCs/>
          <w:sz w:val="12"/>
          <w:szCs w:val="12"/>
        </w:rPr>
        <w:t xml:space="preserve"> Главы сельского поселения Верхняя Орлянка муниципального района Сергиевский, </w:t>
      </w:r>
      <w:proofErr w:type="gramStart"/>
      <w:r w:rsidRPr="00583F42">
        <w:rPr>
          <w:rFonts w:ascii="Times New Roman" w:eastAsia="Calibri" w:hAnsi="Times New Roman" w:cs="Times New Roman"/>
          <w:bCs/>
          <w:sz w:val="12"/>
          <w:szCs w:val="12"/>
        </w:rPr>
        <w:t>руководствуясь Уставом сельского поселения Верхняя Орлянка муниципального района</w:t>
      </w:r>
      <w:proofErr w:type="gramEnd"/>
      <w:r w:rsidRPr="00583F42">
        <w:rPr>
          <w:rFonts w:ascii="Times New Roman" w:eastAsia="Calibri" w:hAnsi="Times New Roman" w:cs="Times New Roman"/>
          <w:bCs/>
          <w:sz w:val="12"/>
          <w:szCs w:val="12"/>
        </w:rPr>
        <w:t xml:space="preserve"> Сергиевский Самарской области, Собрание Представителей сельского поселения Верхняя Орлянка му</w:t>
      </w:r>
      <w:r>
        <w:rPr>
          <w:rFonts w:ascii="Times New Roman" w:eastAsia="Calibri" w:hAnsi="Times New Roman" w:cs="Times New Roman"/>
          <w:bCs/>
          <w:sz w:val="12"/>
          <w:szCs w:val="12"/>
        </w:rPr>
        <w:t>ниципального района Сергиевский</w:t>
      </w:r>
    </w:p>
    <w:p w:rsidR="00583F42" w:rsidRPr="00583F42" w:rsidRDefault="00583F42" w:rsidP="00583F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РЕШИЛО:</w:t>
      </w:r>
    </w:p>
    <w:p w:rsidR="00583F42" w:rsidRPr="00583F42" w:rsidRDefault="00583F42" w:rsidP="00583F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583F42">
        <w:rPr>
          <w:rFonts w:ascii="Times New Roman" w:eastAsia="Calibri" w:hAnsi="Times New Roman" w:cs="Times New Roman"/>
          <w:bCs/>
          <w:sz w:val="12"/>
          <w:szCs w:val="12"/>
        </w:rPr>
        <w:t xml:space="preserve">Избрать  на должность Главы сельского поселения Верхняя Орлянка муниципального района Сергиевский Самарской области – Исмагилова </w:t>
      </w:r>
      <w:proofErr w:type="spellStart"/>
      <w:r w:rsidRPr="00583F42">
        <w:rPr>
          <w:rFonts w:ascii="Times New Roman" w:eastAsia="Calibri" w:hAnsi="Times New Roman" w:cs="Times New Roman"/>
          <w:bCs/>
          <w:sz w:val="12"/>
          <w:szCs w:val="12"/>
        </w:rPr>
        <w:t>Рафис</w:t>
      </w:r>
      <w:r>
        <w:rPr>
          <w:rFonts w:ascii="Times New Roman" w:eastAsia="Calibri" w:hAnsi="Times New Roman" w:cs="Times New Roman"/>
          <w:bCs/>
          <w:sz w:val="12"/>
          <w:szCs w:val="12"/>
        </w:rPr>
        <w:t>а</w:t>
      </w:r>
      <w:proofErr w:type="spellEnd"/>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Раимовича</w:t>
      </w:r>
      <w:proofErr w:type="spellEnd"/>
      <w:r>
        <w:rPr>
          <w:rFonts w:ascii="Times New Roman" w:eastAsia="Calibri" w:hAnsi="Times New Roman" w:cs="Times New Roman"/>
          <w:bCs/>
          <w:sz w:val="12"/>
          <w:szCs w:val="12"/>
        </w:rPr>
        <w:t xml:space="preserve"> сроком на пять лет.</w:t>
      </w:r>
    </w:p>
    <w:p w:rsidR="00583F42" w:rsidRPr="00583F42" w:rsidRDefault="00583F42" w:rsidP="00583F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583F42">
        <w:rPr>
          <w:rFonts w:ascii="Times New Roman" w:eastAsia="Calibri" w:hAnsi="Times New Roman" w:cs="Times New Roman"/>
          <w:bCs/>
          <w:sz w:val="12"/>
          <w:szCs w:val="12"/>
        </w:rPr>
        <w:t xml:space="preserve">Настоящее Решение вступает </w:t>
      </w:r>
      <w:r>
        <w:rPr>
          <w:rFonts w:ascii="Times New Roman" w:eastAsia="Calibri" w:hAnsi="Times New Roman" w:cs="Times New Roman"/>
          <w:bCs/>
          <w:sz w:val="12"/>
          <w:szCs w:val="12"/>
        </w:rPr>
        <w:t>в силу с момента  его принятия.</w:t>
      </w:r>
    </w:p>
    <w:p w:rsidR="00583F42" w:rsidRPr="00583F42" w:rsidRDefault="00583F42" w:rsidP="00583F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583F42">
        <w:rPr>
          <w:rFonts w:ascii="Times New Roman" w:eastAsia="Calibri" w:hAnsi="Times New Roman" w:cs="Times New Roman"/>
          <w:bCs/>
          <w:sz w:val="12"/>
          <w:szCs w:val="12"/>
        </w:rPr>
        <w:t xml:space="preserve">Опубликовать настоящее Решение </w:t>
      </w:r>
      <w:r>
        <w:rPr>
          <w:rFonts w:ascii="Times New Roman" w:eastAsia="Calibri" w:hAnsi="Times New Roman" w:cs="Times New Roman"/>
          <w:bCs/>
          <w:sz w:val="12"/>
          <w:szCs w:val="12"/>
        </w:rPr>
        <w:t>в газете «Сергиевский вестник».</w:t>
      </w:r>
    </w:p>
    <w:p w:rsidR="00583F42" w:rsidRPr="00583F42" w:rsidRDefault="00583F42" w:rsidP="00583F42">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Председатель </w:t>
      </w:r>
      <w:r w:rsidRPr="00583F42">
        <w:rPr>
          <w:rFonts w:ascii="Times New Roman" w:eastAsia="Calibri" w:hAnsi="Times New Roman" w:cs="Times New Roman"/>
          <w:bCs/>
          <w:sz w:val="12"/>
          <w:szCs w:val="12"/>
        </w:rPr>
        <w:t>Собрания Представителей</w:t>
      </w:r>
    </w:p>
    <w:p w:rsidR="00583F42" w:rsidRPr="00583F42" w:rsidRDefault="00583F42" w:rsidP="00583F42">
      <w:pPr>
        <w:tabs>
          <w:tab w:val="left" w:pos="6936"/>
        </w:tabs>
        <w:spacing w:after="0" w:line="240" w:lineRule="auto"/>
        <w:ind w:firstLine="284"/>
        <w:jc w:val="right"/>
        <w:rPr>
          <w:rFonts w:ascii="Times New Roman" w:eastAsia="Calibri" w:hAnsi="Times New Roman" w:cs="Times New Roman"/>
          <w:bCs/>
          <w:sz w:val="12"/>
          <w:szCs w:val="12"/>
        </w:rPr>
      </w:pPr>
      <w:r w:rsidRPr="00583F42">
        <w:rPr>
          <w:rFonts w:ascii="Times New Roman" w:eastAsia="Calibri" w:hAnsi="Times New Roman" w:cs="Times New Roman"/>
          <w:bCs/>
          <w:sz w:val="12"/>
          <w:szCs w:val="12"/>
        </w:rPr>
        <w:t>сельского поселения Верхняя Орлянка</w:t>
      </w:r>
    </w:p>
    <w:p w:rsidR="00583F42" w:rsidRDefault="00583F42" w:rsidP="00583F42">
      <w:pPr>
        <w:tabs>
          <w:tab w:val="left" w:pos="6936"/>
        </w:tabs>
        <w:spacing w:after="0" w:line="240" w:lineRule="auto"/>
        <w:ind w:firstLine="284"/>
        <w:jc w:val="right"/>
        <w:rPr>
          <w:rFonts w:ascii="Times New Roman" w:eastAsia="Calibri" w:hAnsi="Times New Roman" w:cs="Times New Roman"/>
          <w:bCs/>
          <w:sz w:val="12"/>
          <w:szCs w:val="12"/>
        </w:rPr>
      </w:pPr>
      <w:r w:rsidRPr="00583F42">
        <w:rPr>
          <w:rFonts w:ascii="Times New Roman" w:eastAsia="Calibri" w:hAnsi="Times New Roman" w:cs="Times New Roman"/>
          <w:bCs/>
          <w:sz w:val="12"/>
          <w:szCs w:val="12"/>
        </w:rPr>
        <w:t xml:space="preserve">муниципального района Сергиевский                            </w:t>
      </w:r>
    </w:p>
    <w:p w:rsidR="00583F42" w:rsidRDefault="00583F42" w:rsidP="00583F42">
      <w:pPr>
        <w:tabs>
          <w:tab w:val="left" w:pos="6936"/>
        </w:tabs>
        <w:spacing w:after="0" w:line="240" w:lineRule="auto"/>
        <w:ind w:firstLine="284"/>
        <w:jc w:val="right"/>
        <w:rPr>
          <w:rFonts w:ascii="Times New Roman" w:eastAsia="Calibri" w:hAnsi="Times New Roman" w:cs="Times New Roman"/>
          <w:bCs/>
          <w:sz w:val="12"/>
          <w:szCs w:val="12"/>
        </w:rPr>
      </w:pPr>
      <w:r w:rsidRPr="00583F42">
        <w:rPr>
          <w:rFonts w:ascii="Times New Roman" w:eastAsia="Calibri" w:hAnsi="Times New Roman" w:cs="Times New Roman"/>
          <w:bCs/>
          <w:sz w:val="12"/>
          <w:szCs w:val="12"/>
        </w:rPr>
        <w:t xml:space="preserve">                   А.А. Митяева</w:t>
      </w:r>
    </w:p>
    <w:p w:rsidR="001C29E4" w:rsidRDefault="001C29E4" w:rsidP="00583F42">
      <w:pPr>
        <w:tabs>
          <w:tab w:val="left" w:pos="6936"/>
        </w:tabs>
        <w:spacing w:after="0" w:line="240" w:lineRule="auto"/>
        <w:ind w:firstLine="284"/>
        <w:jc w:val="right"/>
        <w:rPr>
          <w:rFonts w:ascii="Times New Roman" w:eastAsia="Calibri" w:hAnsi="Times New Roman" w:cs="Times New Roman"/>
          <w:bCs/>
          <w:sz w:val="12"/>
          <w:szCs w:val="12"/>
        </w:rPr>
      </w:pPr>
    </w:p>
    <w:p w:rsidR="001C29E4" w:rsidRPr="001C29E4" w:rsidRDefault="001C29E4" w:rsidP="001C29E4">
      <w:pPr>
        <w:tabs>
          <w:tab w:val="left" w:pos="6936"/>
        </w:tabs>
        <w:spacing w:after="0" w:line="240" w:lineRule="auto"/>
        <w:ind w:firstLine="284"/>
        <w:jc w:val="center"/>
        <w:rPr>
          <w:rFonts w:ascii="Times New Roman" w:eastAsia="Calibri" w:hAnsi="Times New Roman" w:cs="Times New Roman"/>
          <w:bCs/>
          <w:sz w:val="12"/>
          <w:szCs w:val="12"/>
        </w:rPr>
      </w:pPr>
      <w:r w:rsidRPr="001C29E4">
        <w:rPr>
          <w:rFonts w:ascii="Times New Roman" w:eastAsia="Calibri" w:hAnsi="Times New Roman" w:cs="Times New Roman"/>
          <w:bCs/>
          <w:sz w:val="12"/>
          <w:szCs w:val="12"/>
        </w:rPr>
        <w:t>РЕШЕНИЕ</w:t>
      </w:r>
    </w:p>
    <w:p w:rsidR="001C29E4" w:rsidRPr="001C29E4" w:rsidRDefault="001C29E4" w:rsidP="001C29E4">
      <w:pPr>
        <w:tabs>
          <w:tab w:val="left" w:pos="6936"/>
        </w:tabs>
        <w:spacing w:after="0" w:line="240" w:lineRule="auto"/>
        <w:ind w:firstLine="284"/>
        <w:jc w:val="both"/>
        <w:rPr>
          <w:rFonts w:ascii="Times New Roman" w:eastAsia="Calibri" w:hAnsi="Times New Roman" w:cs="Times New Roman"/>
          <w:bCs/>
          <w:sz w:val="12"/>
          <w:szCs w:val="12"/>
        </w:rPr>
      </w:pPr>
      <w:r w:rsidRPr="001C29E4">
        <w:rPr>
          <w:rFonts w:ascii="Times New Roman" w:eastAsia="Calibri" w:hAnsi="Times New Roman" w:cs="Times New Roman"/>
          <w:bCs/>
          <w:sz w:val="12"/>
          <w:szCs w:val="12"/>
        </w:rPr>
        <w:t xml:space="preserve">«11»  ноября 2020г.                                                           </w:t>
      </w:r>
      <w:r>
        <w:rPr>
          <w:rFonts w:ascii="Times New Roman" w:eastAsia="Calibri" w:hAnsi="Times New Roman" w:cs="Times New Roman"/>
          <w:bCs/>
          <w:sz w:val="12"/>
          <w:szCs w:val="12"/>
        </w:rPr>
        <w:t xml:space="preserve">                                                                                                             </w:t>
      </w:r>
      <w:r w:rsidRPr="001C29E4">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 9 </w:t>
      </w:r>
    </w:p>
    <w:p w:rsidR="001C29E4" w:rsidRPr="001C29E4" w:rsidRDefault="001C29E4" w:rsidP="001C29E4">
      <w:pPr>
        <w:tabs>
          <w:tab w:val="left" w:pos="6936"/>
        </w:tabs>
        <w:spacing w:after="0" w:line="240" w:lineRule="auto"/>
        <w:ind w:firstLine="284"/>
        <w:jc w:val="center"/>
        <w:rPr>
          <w:rFonts w:ascii="Times New Roman" w:eastAsia="Calibri" w:hAnsi="Times New Roman" w:cs="Times New Roman"/>
          <w:bCs/>
          <w:sz w:val="12"/>
          <w:szCs w:val="12"/>
        </w:rPr>
      </w:pPr>
      <w:r w:rsidRPr="001C29E4">
        <w:rPr>
          <w:rFonts w:ascii="Times New Roman" w:eastAsia="Calibri" w:hAnsi="Times New Roman" w:cs="Times New Roman"/>
          <w:bCs/>
          <w:sz w:val="12"/>
          <w:szCs w:val="12"/>
        </w:rPr>
        <w:t>«Об избрании  на должность Гла</w:t>
      </w:r>
      <w:r>
        <w:rPr>
          <w:rFonts w:ascii="Times New Roman" w:eastAsia="Calibri" w:hAnsi="Times New Roman" w:cs="Times New Roman"/>
          <w:bCs/>
          <w:sz w:val="12"/>
          <w:szCs w:val="12"/>
        </w:rPr>
        <w:t xml:space="preserve">вы сельского поселения Воротнее </w:t>
      </w:r>
      <w:r w:rsidRPr="001C29E4">
        <w:rPr>
          <w:rFonts w:ascii="Times New Roman" w:eastAsia="Calibri" w:hAnsi="Times New Roman" w:cs="Times New Roman"/>
          <w:bCs/>
          <w:sz w:val="12"/>
          <w:szCs w:val="12"/>
        </w:rPr>
        <w:t>муниципального района Сергиевский Самарской области»</w:t>
      </w:r>
    </w:p>
    <w:p w:rsidR="001C29E4" w:rsidRPr="001C29E4" w:rsidRDefault="001C29E4" w:rsidP="001C29E4">
      <w:pPr>
        <w:tabs>
          <w:tab w:val="left" w:pos="6936"/>
        </w:tabs>
        <w:spacing w:after="0" w:line="240" w:lineRule="auto"/>
        <w:ind w:firstLine="284"/>
        <w:jc w:val="both"/>
        <w:rPr>
          <w:rFonts w:ascii="Times New Roman" w:eastAsia="Calibri" w:hAnsi="Times New Roman" w:cs="Times New Roman"/>
          <w:bCs/>
          <w:sz w:val="12"/>
          <w:szCs w:val="12"/>
        </w:rPr>
      </w:pPr>
      <w:r w:rsidRPr="001C29E4">
        <w:rPr>
          <w:rFonts w:ascii="Times New Roman" w:eastAsia="Calibri" w:hAnsi="Times New Roman" w:cs="Times New Roman"/>
          <w:bCs/>
          <w:sz w:val="12"/>
          <w:szCs w:val="12"/>
        </w:rPr>
        <w:t>Принято Собранием  представителей</w:t>
      </w:r>
    </w:p>
    <w:p w:rsidR="001C29E4" w:rsidRPr="001C29E4" w:rsidRDefault="001C29E4" w:rsidP="001C29E4">
      <w:pPr>
        <w:tabs>
          <w:tab w:val="left" w:pos="6936"/>
        </w:tabs>
        <w:spacing w:after="0" w:line="240" w:lineRule="auto"/>
        <w:ind w:firstLine="284"/>
        <w:jc w:val="both"/>
        <w:rPr>
          <w:rFonts w:ascii="Times New Roman" w:eastAsia="Calibri" w:hAnsi="Times New Roman" w:cs="Times New Roman"/>
          <w:bCs/>
          <w:sz w:val="12"/>
          <w:szCs w:val="12"/>
        </w:rPr>
      </w:pPr>
      <w:r w:rsidRPr="001C29E4">
        <w:rPr>
          <w:rFonts w:ascii="Times New Roman" w:eastAsia="Calibri" w:hAnsi="Times New Roman" w:cs="Times New Roman"/>
          <w:bCs/>
          <w:sz w:val="12"/>
          <w:szCs w:val="12"/>
        </w:rPr>
        <w:t>сельского поселения Воротнее</w:t>
      </w:r>
    </w:p>
    <w:p w:rsidR="001C29E4" w:rsidRPr="001C29E4" w:rsidRDefault="001C29E4" w:rsidP="001C29E4">
      <w:pPr>
        <w:tabs>
          <w:tab w:val="left" w:pos="6936"/>
        </w:tabs>
        <w:spacing w:after="0" w:line="240" w:lineRule="auto"/>
        <w:ind w:firstLine="284"/>
        <w:jc w:val="both"/>
        <w:rPr>
          <w:rFonts w:ascii="Times New Roman" w:eastAsia="Calibri" w:hAnsi="Times New Roman" w:cs="Times New Roman"/>
          <w:bCs/>
          <w:sz w:val="12"/>
          <w:szCs w:val="12"/>
        </w:rPr>
      </w:pPr>
      <w:r w:rsidRPr="001C29E4">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p>
    <w:p w:rsidR="001C29E4" w:rsidRPr="001C29E4" w:rsidRDefault="001C29E4" w:rsidP="001C29E4">
      <w:pPr>
        <w:tabs>
          <w:tab w:val="left" w:pos="6936"/>
        </w:tabs>
        <w:spacing w:after="0" w:line="240" w:lineRule="auto"/>
        <w:ind w:firstLine="284"/>
        <w:jc w:val="both"/>
        <w:rPr>
          <w:rFonts w:ascii="Times New Roman" w:eastAsia="Calibri" w:hAnsi="Times New Roman" w:cs="Times New Roman"/>
          <w:bCs/>
          <w:sz w:val="12"/>
          <w:szCs w:val="12"/>
        </w:rPr>
      </w:pPr>
      <w:r w:rsidRPr="001C29E4">
        <w:rPr>
          <w:rFonts w:ascii="Times New Roman" w:eastAsia="Calibri" w:hAnsi="Times New Roman" w:cs="Times New Roman"/>
          <w:bCs/>
          <w:sz w:val="12"/>
          <w:szCs w:val="12"/>
        </w:rPr>
        <w:lastRenderedPageBreak/>
        <w:t xml:space="preserve">      </w:t>
      </w:r>
      <w:proofErr w:type="gramStart"/>
      <w:r w:rsidRPr="001C29E4">
        <w:rPr>
          <w:rFonts w:ascii="Times New Roman" w:eastAsia="Calibri" w:hAnsi="Times New Roman" w:cs="Times New Roman"/>
          <w:bCs/>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Положением «О порядке проведения конкурса по отбору кандидатур на должность Главы сельского поселения Воротнее муниципального района Сергиевский Самарской области», утвержденным Решением Собрания Представителей сельского поселения Воротнее муниципального района Сергиевский от 09.09.2015г. № 27, рассмотрев представленные  конкурсной комиссией кандидатуры  на должность Главы сельского</w:t>
      </w:r>
      <w:proofErr w:type="gramEnd"/>
      <w:r w:rsidRPr="001C29E4">
        <w:rPr>
          <w:rFonts w:ascii="Times New Roman" w:eastAsia="Calibri" w:hAnsi="Times New Roman" w:cs="Times New Roman"/>
          <w:bCs/>
          <w:sz w:val="12"/>
          <w:szCs w:val="12"/>
        </w:rPr>
        <w:t xml:space="preserve"> поселения Воротнее муниципального района Сергиевский, руководствуясь Уставом сельского поселения Воротнее муниципального района</w:t>
      </w:r>
      <w:r>
        <w:rPr>
          <w:rFonts w:ascii="Times New Roman" w:eastAsia="Calibri" w:hAnsi="Times New Roman" w:cs="Times New Roman"/>
          <w:bCs/>
          <w:sz w:val="12"/>
          <w:szCs w:val="12"/>
        </w:rPr>
        <w:t xml:space="preserve"> Сергиевский Самарской области, </w:t>
      </w:r>
      <w:r w:rsidRPr="001C29E4">
        <w:rPr>
          <w:rFonts w:ascii="Times New Roman" w:eastAsia="Calibri" w:hAnsi="Times New Roman" w:cs="Times New Roman"/>
          <w:bCs/>
          <w:sz w:val="12"/>
          <w:szCs w:val="12"/>
        </w:rPr>
        <w:t>Собрание Представителей сельского поселения Воротнее му</w:t>
      </w:r>
      <w:r>
        <w:rPr>
          <w:rFonts w:ascii="Times New Roman" w:eastAsia="Calibri" w:hAnsi="Times New Roman" w:cs="Times New Roman"/>
          <w:bCs/>
          <w:sz w:val="12"/>
          <w:szCs w:val="12"/>
        </w:rPr>
        <w:t>ниципального района Сергиевский</w:t>
      </w:r>
    </w:p>
    <w:p w:rsidR="001C29E4" w:rsidRPr="001C29E4" w:rsidRDefault="001C29E4" w:rsidP="001C29E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РЕШИЛО:</w:t>
      </w:r>
    </w:p>
    <w:p w:rsidR="001C29E4" w:rsidRPr="001C29E4" w:rsidRDefault="001C29E4" w:rsidP="001C29E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1C29E4">
        <w:rPr>
          <w:rFonts w:ascii="Times New Roman" w:eastAsia="Calibri" w:hAnsi="Times New Roman" w:cs="Times New Roman"/>
          <w:bCs/>
          <w:sz w:val="12"/>
          <w:szCs w:val="12"/>
        </w:rPr>
        <w:t>Избрать  на должность Главы сельского поселения Воротнее муниципального района Сергиевский Самарской области – Никитина Сергея А</w:t>
      </w:r>
      <w:r>
        <w:rPr>
          <w:rFonts w:ascii="Times New Roman" w:eastAsia="Calibri" w:hAnsi="Times New Roman" w:cs="Times New Roman"/>
          <w:bCs/>
          <w:sz w:val="12"/>
          <w:szCs w:val="12"/>
        </w:rPr>
        <w:t>натольевича сроком на пять лет.</w:t>
      </w:r>
    </w:p>
    <w:p w:rsidR="001C29E4" w:rsidRPr="001C29E4" w:rsidRDefault="001C29E4" w:rsidP="001C29E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1C29E4">
        <w:rPr>
          <w:rFonts w:ascii="Times New Roman" w:eastAsia="Calibri" w:hAnsi="Times New Roman" w:cs="Times New Roman"/>
          <w:bCs/>
          <w:sz w:val="12"/>
          <w:szCs w:val="12"/>
        </w:rPr>
        <w:t xml:space="preserve">Настоящее Решение вступает </w:t>
      </w:r>
      <w:r>
        <w:rPr>
          <w:rFonts w:ascii="Times New Roman" w:eastAsia="Calibri" w:hAnsi="Times New Roman" w:cs="Times New Roman"/>
          <w:bCs/>
          <w:sz w:val="12"/>
          <w:szCs w:val="12"/>
        </w:rPr>
        <w:t>в силу с момента  его принятия.</w:t>
      </w:r>
    </w:p>
    <w:p w:rsidR="001C29E4" w:rsidRPr="001C29E4" w:rsidRDefault="001C29E4" w:rsidP="001C29E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1C29E4">
        <w:rPr>
          <w:rFonts w:ascii="Times New Roman" w:eastAsia="Calibri" w:hAnsi="Times New Roman" w:cs="Times New Roman"/>
          <w:bCs/>
          <w:sz w:val="12"/>
          <w:szCs w:val="12"/>
        </w:rPr>
        <w:t xml:space="preserve">Опубликовать настоящее Решение </w:t>
      </w:r>
      <w:r>
        <w:rPr>
          <w:rFonts w:ascii="Times New Roman" w:eastAsia="Calibri" w:hAnsi="Times New Roman" w:cs="Times New Roman"/>
          <w:bCs/>
          <w:sz w:val="12"/>
          <w:szCs w:val="12"/>
        </w:rPr>
        <w:t>в газете «Сергиевский вестник».</w:t>
      </w:r>
    </w:p>
    <w:p w:rsidR="001C29E4" w:rsidRPr="001C29E4" w:rsidRDefault="001C29E4" w:rsidP="001C29E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Председатель </w:t>
      </w:r>
      <w:r w:rsidRPr="001C29E4">
        <w:rPr>
          <w:rFonts w:ascii="Times New Roman" w:eastAsia="Calibri" w:hAnsi="Times New Roman" w:cs="Times New Roman"/>
          <w:bCs/>
          <w:sz w:val="12"/>
          <w:szCs w:val="12"/>
        </w:rPr>
        <w:t>Собрания Представителей</w:t>
      </w:r>
    </w:p>
    <w:p w:rsidR="001C29E4" w:rsidRPr="001C29E4" w:rsidRDefault="001C29E4" w:rsidP="001C29E4">
      <w:pPr>
        <w:tabs>
          <w:tab w:val="left" w:pos="6936"/>
        </w:tabs>
        <w:spacing w:after="0" w:line="240" w:lineRule="auto"/>
        <w:ind w:firstLine="284"/>
        <w:jc w:val="right"/>
        <w:rPr>
          <w:rFonts w:ascii="Times New Roman" w:eastAsia="Calibri" w:hAnsi="Times New Roman" w:cs="Times New Roman"/>
          <w:bCs/>
          <w:sz w:val="12"/>
          <w:szCs w:val="12"/>
        </w:rPr>
      </w:pPr>
      <w:r w:rsidRPr="001C29E4">
        <w:rPr>
          <w:rFonts w:ascii="Times New Roman" w:eastAsia="Calibri" w:hAnsi="Times New Roman" w:cs="Times New Roman"/>
          <w:bCs/>
          <w:sz w:val="12"/>
          <w:szCs w:val="12"/>
        </w:rPr>
        <w:t>сельского поселения Воротнее</w:t>
      </w:r>
    </w:p>
    <w:p w:rsidR="001C29E4" w:rsidRDefault="001C29E4" w:rsidP="001C29E4">
      <w:pPr>
        <w:tabs>
          <w:tab w:val="left" w:pos="6936"/>
        </w:tabs>
        <w:spacing w:after="0" w:line="240" w:lineRule="auto"/>
        <w:ind w:firstLine="284"/>
        <w:jc w:val="right"/>
        <w:rPr>
          <w:rFonts w:ascii="Times New Roman" w:eastAsia="Calibri" w:hAnsi="Times New Roman" w:cs="Times New Roman"/>
          <w:bCs/>
          <w:sz w:val="12"/>
          <w:szCs w:val="12"/>
        </w:rPr>
      </w:pPr>
      <w:r w:rsidRPr="001C29E4">
        <w:rPr>
          <w:rFonts w:ascii="Times New Roman" w:eastAsia="Calibri" w:hAnsi="Times New Roman" w:cs="Times New Roman"/>
          <w:bCs/>
          <w:sz w:val="12"/>
          <w:szCs w:val="12"/>
        </w:rPr>
        <w:t xml:space="preserve">муниципального района Сергиевский          </w:t>
      </w:r>
    </w:p>
    <w:p w:rsidR="001C29E4" w:rsidRDefault="001C29E4" w:rsidP="001C29E4">
      <w:pPr>
        <w:tabs>
          <w:tab w:val="left" w:pos="6936"/>
        </w:tabs>
        <w:spacing w:after="0" w:line="240" w:lineRule="auto"/>
        <w:ind w:firstLine="284"/>
        <w:jc w:val="right"/>
        <w:rPr>
          <w:rFonts w:ascii="Times New Roman" w:eastAsia="Calibri" w:hAnsi="Times New Roman" w:cs="Times New Roman"/>
          <w:bCs/>
          <w:sz w:val="12"/>
          <w:szCs w:val="12"/>
        </w:rPr>
      </w:pPr>
      <w:r w:rsidRPr="001C29E4">
        <w:rPr>
          <w:rFonts w:ascii="Times New Roman" w:eastAsia="Calibri" w:hAnsi="Times New Roman" w:cs="Times New Roman"/>
          <w:bCs/>
          <w:sz w:val="12"/>
          <w:szCs w:val="12"/>
        </w:rPr>
        <w:t xml:space="preserve">                          </w:t>
      </w:r>
      <w:proofErr w:type="spellStart"/>
      <w:r w:rsidRPr="001C29E4">
        <w:rPr>
          <w:rFonts w:ascii="Times New Roman" w:eastAsia="Calibri" w:hAnsi="Times New Roman" w:cs="Times New Roman"/>
          <w:bCs/>
          <w:sz w:val="12"/>
          <w:szCs w:val="12"/>
        </w:rPr>
        <w:t>Т.А.Мамыкина</w:t>
      </w:r>
      <w:proofErr w:type="spellEnd"/>
    </w:p>
    <w:p w:rsidR="001C29E4" w:rsidRDefault="001C29E4" w:rsidP="001C29E4">
      <w:pPr>
        <w:tabs>
          <w:tab w:val="left" w:pos="6936"/>
        </w:tabs>
        <w:spacing w:after="0" w:line="240" w:lineRule="auto"/>
        <w:ind w:firstLine="284"/>
        <w:jc w:val="right"/>
        <w:rPr>
          <w:rFonts w:ascii="Times New Roman" w:eastAsia="Calibri" w:hAnsi="Times New Roman" w:cs="Times New Roman"/>
          <w:bCs/>
          <w:sz w:val="12"/>
          <w:szCs w:val="12"/>
        </w:rPr>
      </w:pPr>
    </w:p>
    <w:p w:rsidR="001C29E4" w:rsidRPr="001C29E4" w:rsidRDefault="001C29E4" w:rsidP="001C29E4">
      <w:pPr>
        <w:tabs>
          <w:tab w:val="left" w:pos="6936"/>
        </w:tabs>
        <w:spacing w:after="0" w:line="240" w:lineRule="auto"/>
        <w:ind w:firstLine="284"/>
        <w:jc w:val="center"/>
        <w:rPr>
          <w:rFonts w:ascii="Times New Roman" w:eastAsia="Calibri" w:hAnsi="Times New Roman" w:cs="Times New Roman"/>
          <w:bCs/>
          <w:sz w:val="12"/>
          <w:szCs w:val="12"/>
        </w:rPr>
      </w:pPr>
      <w:r w:rsidRPr="001C29E4">
        <w:rPr>
          <w:rFonts w:ascii="Times New Roman" w:eastAsia="Calibri" w:hAnsi="Times New Roman" w:cs="Times New Roman"/>
          <w:bCs/>
          <w:sz w:val="12"/>
          <w:szCs w:val="12"/>
        </w:rPr>
        <w:t>РЕШЕНИЕ</w:t>
      </w:r>
    </w:p>
    <w:p w:rsidR="001C29E4" w:rsidRPr="001C29E4" w:rsidRDefault="001C29E4" w:rsidP="001C29E4">
      <w:pPr>
        <w:tabs>
          <w:tab w:val="left" w:pos="6936"/>
        </w:tabs>
        <w:spacing w:after="0" w:line="240" w:lineRule="auto"/>
        <w:ind w:firstLine="284"/>
        <w:jc w:val="both"/>
        <w:rPr>
          <w:rFonts w:ascii="Times New Roman" w:eastAsia="Calibri" w:hAnsi="Times New Roman" w:cs="Times New Roman"/>
          <w:bCs/>
          <w:sz w:val="12"/>
          <w:szCs w:val="12"/>
        </w:rPr>
      </w:pPr>
      <w:r w:rsidRPr="001C29E4">
        <w:rPr>
          <w:rFonts w:ascii="Times New Roman" w:eastAsia="Calibri" w:hAnsi="Times New Roman" w:cs="Times New Roman"/>
          <w:bCs/>
          <w:sz w:val="12"/>
          <w:szCs w:val="12"/>
        </w:rPr>
        <w:t xml:space="preserve">« 12»  ноября 2020г.                                                                                     </w:t>
      </w:r>
      <w:r>
        <w:rPr>
          <w:rFonts w:ascii="Times New Roman" w:eastAsia="Calibri" w:hAnsi="Times New Roman" w:cs="Times New Roman"/>
          <w:bCs/>
          <w:sz w:val="12"/>
          <w:szCs w:val="12"/>
        </w:rPr>
        <w:t xml:space="preserve">                                                                                                                  № 9  </w:t>
      </w:r>
    </w:p>
    <w:p w:rsidR="001C29E4" w:rsidRPr="001C29E4" w:rsidRDefault="001C29E4" w:rsidP="001C29E4">
      <w:pPr>
        <w:tabs>
          <w:tab w:val="left" w:pos="6936"/>
        </w:tabs>
        <w:spacing w:after="0" w:line="240" w:lineRule="auto"/>
        <w:ind w:firstLine="284"/>
        <w:jc w:val="center"/>
        <w:rPr>
          <w:rFonts w:ascii="Times New Roman" w:eastAsia="Calibri" w:hAnsi="Times New Roman" w:cs="Times New Roman"/>
          <w:bCs/>
          <w:sz w:val="12"/>
          <w:szCs w:val="12"/>
        </w:rPr>
      </w:pPr>
      <w:r w:rsidRPr="001C29E4">
        <w:rPr>
          <w:rFonts w:ascii="Times New Roman" w:eastAsia="Calibri" w:hAnsi="Times New Roman" w:cs="Times New Roman"/>
          <w:bCs/>
          <w:sz w:val="12"/>
          <w:szCs w:val="12"/>
        </w:rPr>
        <w:t>«Об избрании  на должность Гл</w:t>
      </w:r>
      <w:r>
        <w:rPr>
          <w:rFonts w:ascii="Times New Roman" w:eastAsia="Calibri" w:hAnsi="Times New Roman" w:cs="Times New Roman"/>
          <w:bCs/>
          <w:sz w:val="12"/>
          <w:szCs w:val="12"/>
        </w:rPr>
        <w:t xml:space="preserve">авы сельского поселения Елшанка </w:t>
      </w:r>
      <w:r w:rsidRPr="001C29E4">
        <w:rPr>
          <w:rFonts w:ascii="Times New Roman" w:eastAsia="Calibri" w:hAnsi="Times New Roman" w:cs="Times New Roman"/>
          <w:bCs/>
          <w:sz w:val="12"/>
          <w:szCs w:val="12"/>
        </w:rPr>
        <w:t>муниципального района Сергиевский Самарской области»</w:t>
      </w:r>
    </w:p>
    <w:p w:rsidR="001C29E4" w:rsidRPr="001C29E4" w:rsidRDefault="001C29E4" w:rsidP="001C29E4">
      <w:pPr>
        <w:tabs>
          <w:tab w:val="left" w:pos="6936"/>
        </w:tabs>
        <w:spacing w:after="0" w:line="240" w:lineRule="auto"/>
        <w:ind w:firstLine="284"/>
        <w:jc w:val="both"/>
        <w:rPr>
          <w:rFonts w:ascii="Times New Roman" w:eastAsia="Calibri" w:hAnsi="Times New Roman" w:cs="Times New Roman"/>
          <w:bCs/>
          <w:sz w:val="12"/>
          <w:szCs w:val="12"/>
        </w:rPr>
      </w:pPr>
      <w:r w:rsidRPr="001C29E4">
        <w:rPr>
          <w:rFonts w:ascii="Times New Roman" w:eastAsia="Calibri" w:hAnsi="Times New Roman" w:cs="Times New Roman"/>
          <w:bCs/>
          <w:sz w:val="12"/>
          <w:szCs w:val="12"/>
        </w:rPr>
        <w:t>Принято Собранием  представителей</w:t>
      </w:r>
    </w:p>
    <w:p w:rsidR="001C29E4" w:rsidRPr="001C29E4" w:rsidRDefault="001C29E4" w:rsidP="001C29E4">
      <w:pPr>
        <w:tabs>
          <w:tab w:val="left" w:pos="6936"/>
        </w:tabs>
        <w:spacing w:after="0" w:line="240" w:lineRule="auto"/>
        <w:ind w:firstLine="284"/>
        <w:jc w:val="both"/>
        <w:rPr>
          <w:rFonts w:ascii="Times New Roman" w:eastAsia="Calibri" w:hAnsi="Times New Roman" w:cs="Times New Roman"/>
          <w:bCs/>
          <w:sz w:val="12"/>
          <w:szCs w:val="12"/>
        </w:rPr>
      </w:pPr>
      <w:r w:rsidRPr="001C29E4">
        <w:rPr>
          <w:rFonts w:ascii="Times New Roman" w:eastAsia="Calibri" w:hAnsi="Times New Roman" w:cs="Times New Roman"/>
          <w:bCs/>
          <w:sz w:val="12"/>
          <w:szCs w:val="12"/>
        </w:rPr>
        <w:t>сельского поселения Елшанка</w:t>
      </w:r>
    </w:p>
    <w:p w:rsidR="001C29E4" w:rsidRPr="001C29E4" w:rsidRDefault="001C29E4" w:rsidP="001C29E4">
      <w:pPr>
        <w:tabs>
          <w:tab w:val="left" w:pos="6936"/>
        </w:tabs>
        <w:spacing w:after="0" w:line="240" w:lineRule="auto"/>
        <w:ind w:firstLine="284"/>
        <w:jc w:val="both"/>
        <w:rPr>
          <w:rFonts w:ascii="Times New Roman" w:eastAsia="Calibri" w:hAnsi="Times New Roman" w:cs="Times New Roman"/>
          <w:bCs/>
          <w:sz w:val="12"/>
          <w:szCs w:val="12"/>
        </w:rPr>
      </w:pPr>
      <w:r w:rsidRPr="001C29E4">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p>
    <w:p w:rsidR="001C29E4" w:rsidRPr="001C29E4" w:rsidRDefault="001C29E4" w:rsidP="001C29E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1C29E4">
        <w:rPr>
          <w:rFonts w:ascii="Times New Roman" w:eastAsia="Calibri" w:hAnsi="Times New Roman" w:cs="Times New Roman"/>
          <w:bCs/>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Положением «О порядке проведения конкурса по отбору кандидатур на должность Главы сельского поселения Елшанка муниципального района Сергиевский Самарской области», утвержденным Решением Собрания Представителей сельского поселения Елшанка  муниципального района Сергиевский от 09.09.2015г. №26, рассмотрев представленные  конкурсной комиссией кандидатуры  на должность Главы сельского</w:t>
      </w:r>
      <w:proofErr w:type="gramEnd"/>
      <w:r w:rsidRPr="001C29E4">
        <w:rPr>
          <w:rFonts w:ascii="Times New Roman" w:eastAsia="Calibri" w:hAnsi="Times New Roman" w:cs="Times New Roman"/>
          <w:bCs/>
          <w:sz w:val="12"/>
          <w:szCs w:val="12"/>
        </w:rPr>
        <w:t xml:space="preserve"> поселения Елшанка муниципального района Сергиевский, </w:t>
      </w:r>
      <w:proofErr w:type="gramStart"/>
      <w:r w:rsidRPr="001C29E4">
        <w:rPr>
          <w:rFonts w:ascii="Times New Roman" w:eastAsia="Calibri" w:hAnsi="Times New Roman" w:cs="Times New Roman"/>
          <w:bCs/>
          <w:sz w:val="12"/>
          <w:szCs w:val="12"/>
        </w:rPr>
        <w:t>руководствуясь Уставом сельского поселения Елшанка муниципального района</w:t>
      </w:r>
      <w:proofErr w:type="gramEnd"/>
      <w:r>
        <w:rPr>
          <w:rFonts w:ascii="Times New Roman" w:eastAsia="Calibri" w:hAnsi="Times New Roman" w:cs="Times New Roman"/>
          <w:bCs/>
          <w:sz w:val="12"/>
          <w:szCs w:val="12"/>
        </w:rPr>
        <w:t xml:space="preserve"> Сергиевский Самарской области, </w:t>
      </w:r>
      <w:r w:rsidRPr="001C29E4">
        <w:rPr>
          <w:rFonts w:ascii="Times New Roman" w:eastAsia="Calibri" w:hAnsi="Times New Roman" w:cs="Times New Roman"/>
          <w:bCs/>
          <w:sz w:val="12"/>
          <w:szCs w:val="12"/>
        </w:rPr>
        <w:t>Собрание Представителей сельского поселения  Елшанка му</w:t>
      </w:r>
      <w:r>
        <w:rPr>
          <w:rFonts w:ascii="Times New Roman" w:eastAsia="Calibri" w:hAnsi="Times New Roman" w:cs="Times New Roman"/>
          <w:bCs/>
          <w:sz w:val="12"/>
          <w:szCs w:val="12"/>
        </w:rPr>
        <w:t>ниципального района Сергиевский</w:t>
      </w:r>
    </w:p>
    <w:p w:rsidR="001C29E4" w:rsidRPr="001C29E4" w:rsidRDefault="001C29E4" w:rsidP="001C29E4">
      <w:pPr>
        <w:tabs>
          <w:tab w:val="left" w:pos="6936"/>
        </w:tabs>
        <w:spacing w:after="0" w:line="240" w:lineRule="auto"/>
        <w:ind w:firstLine="284"/>
        <w:jc w:val="both"/>
        <w:rPr>
          <w:rFonts w:ascii="Times New Roman" w:eastAsia="Calibri" w:hAnsi="Times New Roman" w:cs="Times New Roman"/>
          <w:bCs/>
          <w:sz w:val="12"/>
          <w:szCs w:val="12"/>
        </w:rPr>
      </w:pPr>
      <w:r w:rsidRPr="001C29E4">
        <w:rPr>
          <w:rFonts w:ascii="Times New Roman" w:eastAsia="Calibri" w:hAnsi="Times New Roman" w:cs="Times New Roman"/>
          <w:bCs/>
          <w:sz w:val="12"/>
          <w:szCs w:val="12"/>
        </w:rPr>
        <w:t>РЕШИЛО:</w:t>
      </w:r>
    </w:p>
    <w:p w:rsidR="001C29E4" w:rsidRPr="001C29E4" w:rsidRDefault="001C29E4" w:rsidP="001C29E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1C29E4">
        <w:rPr>
          <w:rFonts w:ascii="Times New Roman" w:eastAsia="Calibri" w:hAnsi="Times New Roman" w:cs="Times New Roman"/>
          <w:bCs/>
          <w:sz w:val="12"/>
          <w:szCs w:val="12"/>
        </w:rPr>
        <w:t xml:space="preserve">Избрать  на должность Главы сельского поселения Елшанка  муниципального района Сергиевский Самарской области – </w:t>
      </w:r>
      <w:proofErr w:type="spellStart"/>
      <w:r w:rsidRPr="001C29E4">
        <w:rPr>
          <w:rFonts w:ascii="Times New Roman" w:eastAsia="Calibri" w:hAnsi="Times New Roman" w:cs="Times New Roman"/>
          <w:bCs/>
          <w:sz w:val="12"/>
          <w:szCs w:val="12"/>
        </w:rPr>
        <w:t>Прокаева</w:t>
      </w:r>
      <w:proofErr w:type="spellEnd"/>
      <w:r w:rsidRPr="001C29E4">
        <w:rPr>
          <w:rFonts w:ascii="Times New Roman" w:eastAsia="Calibri" w:hAnsi="Times New Roman" w:cs="Times New Roman"/>
          <w:bCs/>
          <w:sz w:val="12"/>
          <w:szCs w:val="12"/>
        </w:rPr>
        <w:t xml:space="preserve"> Сергея </w:t>
      </w:r>
      <w:r>
        <w:rPr>
          <w:rFonts w:ascii="Times New Roman" w:eastAsia="Calibri" w:hAnsi="Times New Roman" w:cs="Times New Roman"/>
          <w:bCs/>
          <w:sz w:val="12"/>
          <w:szCs w:val="12"/>
        </w:rPr>
        <w:t>Васильевича сроком на пять лет.</w:t>
      </w:r>
    </w:p>
    <w:p w:rsidR="001C29E4" w:rsidRPr="001C29E4" w:rsidRDefault="001C29E4" w:rsidP="001C29E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1C29E4">
        <w:rPr>
          <w:rFonts w:ascii="Times New Roman" w:eastAsia="Calibri" w:hAnsi="Times New Roman" w:cs="Times New Roman"/>
          <w:bCs/>
          <w:sz w:val="12"/>
          <w:szCs w:val="12"/>
        </w:rPr>
        <w:t xml:space="preserve">Настоящее Решение вступает </w:t>
      </w:r>
      <w:r>
        <w:rPr>
          <w:rFonts w:ascii="Times New Roman" w:eastAsia="Calibri" w:hAnsi="Times New Roman" w:cs="Times New Roman"/>
          <w:bCs/>
          <w:sz w:val="12"/>
          <w:szCs w:val="12"/>
        </w:rPr>
        <w:t>в силу с момента  его принятия.</w:t>
      </w:r>
    </w:p>
    <w:p w:rsidR="001C29E4" w:rsidRPr="001C29E4" w:rsidRDefault="001C29E4" w:rsidP="001C29E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1C29E4">
        <w:rPr>
          <w:rFonts w:ascii="Times New Roman" w:eastAsia="Calibri" w:hAnsi="Times New Roman" w:cs="Times New Roman"/>
          <w:bCs/>
          <w:sz w:val="12"/>
          <w:szCs w:val="12"/>
        </w:rPr>
        <w:t>Опубликовать настоящее Решение в газете «Сер</w:t>
      </w:r>
      <w:r>
        <w:rPr>
          <w:rFonts w:ascii="Times New Roman" w:eastAsia="Calibri" w:hAnsi="Times New Roman" w:cs="Times New Roman"/>
          <w:bCs/>
          <w:sz w:val="12"/>
          <w:szCs w:val="12"/>
        </w:rPr>
        <w:t>гиевский вестник».</w:t>
      </w:r>
    </w:p>
    <w:p w:rsidR="001C29E4" w:rsidRPr="001C29E4" w:rsidRDefault="001C29E4" w:rsidP="001C29E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Председатель </w:t>
      </w:r>
      <w:r w:rsidRPr="001C29E4">
        <w:rPr>
          <w:rFonts w:ascii="Times New Roman" w:eastAsia="Calibri" w:hAnsi="Times New Roman" w:cs="Times New Roman"/>
          <w:bCs/>
          <w:sz w:val="12"/>
          <w:szCs w:val="12"/>
        </w:rPr>
        <w:t>Собрания Представителей</w:t>
      </w:r>
    </w:p>
    <w:p w:rsidR="001C29E4" w:rsidRPr="001C29E4" w:rsidRDefault="001C29E4" w:rsidP="001C29E4">
      <w:pPr>
        <w:tabs>
          <w:tab w:val="left" w:pos="6936"/>
        </w:tabs>
        <w:spacing w:after="0" w:line="240" w:lineRule="auto"/>
        <w:ind w:firstLine="284"/>
        <w:jc w:val="right"/>
        <w:rPr>
          <w:rFonts w:ascii="Times New Roman" w:eastAsia="Calibri" w:hAnsi="Times New Roman" w:cs="Times New Roman"/>
          <w:bCs/>
          <w:sz w:val="12"/>
          <w:szCs w:val="12"/>
        </w:rPr>
      </w:pPr>
      <w:r w:rsidRPr="001C29E4">
        <w:rPr>
          <w:rFonts w:ascii="Times New Roman" w:eastAsia="Calibri" w:hAnsi="Times New Roman" w:cs="Times New Roman"/>
          <w:bCs/>
          <w:sz w:val="12"/>
          <w:szCs w:val="12"/>
        </w:rPr>
        <w:t>сельского поселения Елшанка</w:t>
      </w:r>
    </w:p>
    <w:p w:rsidR="001C29E4" w:rsidRDefault="001C29E4" w:rsidP="001C29E4">
      <w:pPr>
        <w:tabs>
          <w:tab w:val="left" w:pos="6936"/>
        </w:tabs>
        <w:spacing w:after="0" w:line="240" w:lineRule="auto"/>
        <w:ind w:firstLine="284"/>
        <w:jc w:val="right"/>
        <w:rPr>
          <w:rFonts w:ascii="Times New Roman" w:eastAsia="Calibri" w:hAnsi="Times New Roman" w:cs="Times New Roman"/>
          <w:bCs/>
          <w:sz w:val="12"/>
          <w:szCs w:val="12"/>
        </w:rPr>
      </w:pPr>
      <w:r w:rsidRPr="001C29E4">
        <w:rPr>
          <w:rFonts w:ascii="Times New Roman" w:eastAsia="Calibri" w:hAnsi="Times New Roman" w:cs="Times New Roman"/>
          <w:bCs/>
          <w:sz w:val="12"/>
          <w:szCs w:val="12"/>
        </w:rPr>
        <w:t xml:space="preserve">муниципального района Сергиевский                         </w:t>
      </w:r>
    </w:p>
    <w:p w:rsidR="001C29E4" w:rsidRDefault="001C29E4" w:rsidP="001C29E4">
      <w:pPr>
        <w:tabs>
          <w:tab w:val="left" w:pos="6936"/>
        </w:tabs>
        <w:spacing w:after="0" w:line="240" w:lineRule="auto"/>
        <w:ind w:firstLine="284"/>
        <w:jc w:val="right"/>
        <w:rPr>
          <w:rFonts w:ascii="Times New Roman" w:eastAsia="Calibri" w:hAnsi="Times New Roman" w:cs="Times New Roman"/>
          <w:bCs/>
          <w:sz w:val="12"/>
          <w:szCs w:val="12"/>
        </w:rPr>
      </w:pPr>
      <w:r w:rsidRPr="001C29E4">
        <w:rPr>
          <w:rFonts w:ascii="Times New Roman" w:eastAsia="Calibri" w:hAnsi="Times New Roman" w:cs="Times New Roman"/>
          <w:bCs/>
          <w:sz w:val="12"/>
          <w:szCs w:val="12"/>
        </w:rPr>
        <w:t xml:space="preserve">                              </w:t>
      </w:r>
      <w:proofErr w:type="spellStart"/>
      <w:r w:rsidRPr="001C29E4">
        <w:rPr>
          <w:rFonts w:ascii="Times New Roman" w:eastAsia="Calibri" w:hAnsi="Times New Roman" w:cs="Times New Roman"/>
          <w:bCs/>
          <w:sz w:val="12"/>
          <w:szCs w:val="12"/>
        </w:rPr>
        <w:t>Д.В.Осипов</w:t>
      </w:r>
      <w:proofErr w:type="spellEnd"/>
    </w:p>
    <w:p w:rsidR="001C29E4" w:rsidRDefault="001C29E4" w:rsidP="001C29E4">
      <w:pPr>
        <w:tabs>
          <w:tab w:val="left" w:pos="6936"/>
        </w:tabs>
        <w:spacing w:after="0" w:line="240" w:lineRule="auto"/>
        <w:ind w:firstLine="284"/>
        <w:jc w:val="right"/>
        <w:rPr>
          <w:rFonts w:ascii="Times New Roman" w:eastAsia="Calibri" w:hAnsi="Times New Roman" w:cs="Times New Roman"/>
          <w:bCs/>
          <w:sz w:val="12"/>
          <w:szCs w:val="12"/>
        </w:rPr>
      </w:pPr>
    </w:p>
    <w:p w:rsidR="001C29E4" w:rsidRPr="001C29E4" w:rsidRDefault="001C29E4" w:rsidP="001C29E4">
      <w:pPr>
        <w:tabs>
          <w:tab w:val="left" w:pos="6936"/>
        </w:tabs>
        <w:spacing w:after="0" w:line="240" w:lineRule="auto"/>
        <w:ind w:firstLine="284"/>
        <w:jc w:val="center"/>
        <w:rPr>
          <w:rFonts w:ascii="Times New Roman" w:eastAsia="Calibri" w:hAnsi="Times New Roman" w:cs="Times New Roman"/>
          <w:bCs/>
          <w:sz w:val="12"/>
          <w:szCs w:val="12"/>
        </w:rPr>
      </w:pPr>
      <w:r w:rsidRPr="001C29E4">
        <w:rPr>
          <w:rFonts w:ascii="Times New Roman" w:eastAsia="Calibri" w:hAnsi="Times New Roman" w:cs="Times New Roman"/>
          <w:bCs/>
          <w:sz w:val="12"/>
          <w:szCs w:val="12"/>
        </w:rPr>
        <w:t>РЕШЕНИЕ</w:t>
      </w:r>
    </w:p>
    <w:p w:rsidR="001C29E4" w:rsidRPr="001C29E4" w:rsidRDefault="001C29E4" w:rsidP="001C29E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  ноября 2020</w:t>
      </w:r>
      <w:r w:rsidRPr="001C29E4">
        <w:rPr>
          <w:rFonts w:ascii="Times New Roman" w:eastAsia="Calibri" w:hAnsi="Times New Roman" w:cs="Times New Roman"/>
          <w:bCs/>
          <w:sz w:val="12"/>
          <w:szCs w:val="12"/>
        </w:rPr>
        <w:t xml:space="preserve">г.                                                                              </w:t>
      </w:r>
      <w:r>
        <w:rPr>
          <w:rFonts w:ascii="Times New Roman" w:eastAsia="Calibri" w:hAnsi="Times New Roman" w:cs="Times New Roman"/>
          <w:bCs/>
          <w:sz w:val="12"/>
          <w:szCs w:val="12"/>
        </w:rPr>
        <w:t xml:space="preserve">                                                                                                                        № 10 </w:t>
      </w:r>
    </w:p>
    <w:p w:rsidR="001C29E4" w:rsidRPr="001C29E4" w:rsidRDefault="001C29E4" w:rsidP="001C29E4">
      <w:pPr>
        <w:tabs>
          <w:tab w:val="left" w:pos="6936"/>
        </w:tabs>
        <w:spacing w:after="0" w:line="240" w:lineRule="auto"/>
        <w:ind w:firstLine="284"/>
        <w:jc w:val="center"/>
        <w:rPr>
          <w:rFonts w:ascii="Times New Roman" w:eastAsia="Calibri" w:hAnsi="Times New Roman" w:cs="Times New Roman"/>
          <w:bCs/>
          <w:sz w:val="12"/>
          <w:szCs w:val="12"/>
        </w:rPr>
      </w:pPr>
      <w:r w:rsidRPr="001C29E4">
        <w:rPr>
          <w:rFonts w:ascii="Times New Roman" w:eastAsia="Calibri" w:hAnsi="Times New Roman" w:cs="Times New Roman"/>
          <w:bCs/>
          <w:sz w:val="12"/>
          <w:szCs w:val="12"/>
        </w:rPr>
        <w:t>«Об избрании  на должность Главы</w:t>
      </w:r>
      <w:r>
        <w:rPr>
          <w:rFonts w:ascii="Times New Roman" w:eastAsia="Calibri" w:hAnsi="Times New Roman" w:cs="Times New Roman"/>
          <w:bCs/>
          <w:sz w:val="12"/>
          <w:szCs w:val="12"/>
        </w:rPr>
        <w:t xml:space="preserve"> сельского поселения Сергиевск </w:t>
      </w:r>
      <w:r w:rsidRPr="001C29E4">
        <w:rPr>
          <w:rFonts w:ascii="Times New Roman" w:eastAsia="Calibri" w:hAnsi="Times New Roman" w:cs="Times New Roman"/>
          <w:bCs/>
          <w:sz w:val="12"/>
          <w:szCs w:val="12"/>
        </w:rPr>
        <w:t>муниципального района Сергиевский Самарской области»</w:t>
      </w:r>
    </w:p>
    <w:p w:rsidR="001C29E4" w:rsidRPr="001C29E4" w:rsidRDefault="001C29E4" w:rsidP="001C29E4">
      <w:pPr>
        <w:tabs>
          <w:tab w:val="left" w:pos="6936"/>
        </w:tabs>
        <w:spacing w:after="0" w:line="240" w:lineRule="auto"/>
        <w:ind w:firstLine="284"/>
        <w:jc w:val="both"/>
        <w:rPr>
          <w:rFonts w:ascii="Times New Roman" w:eastAsia="Calibri" w:hAnsi="Times New Roman" w:cs="Times New Roman"/>
          <w:bCs/>
          <w:sz w:val="12"/>
          <w:szCs w:val="12"/>
        </w:rPr>
      </w:pPr>
      <w:r w:rsidRPr="001C29E4">
        <w:rPr>
          <w:rFonts w:ascii="Times New Roman" w:eastAsia="Calibri" w:hAnsi="Times New Roman" w:cs="Times New Roman"/>
          <w:bCs/>
          <w:sz w:val="12"/>
          <w:szCs w:val="12"/>
        </w:rPr>
        <w:t>Принято Собранием  представителей</w:t>
      </w:r>
    </w:p>
    <w:p w:rsidR="001C29E4" w:rsidRPr="001C29E4" w:rsidRDefault="001C29E4" w:rsidP="001C29E4">
      <w:pPr>
        <w:tabs>
          <w:tab w:val="left" w:pos="6936"/>
        </w:tabs>
        <w:spacing w:after="0" w:line="240" w:lineRule="auto"/>
        <w:ind w:firstLine="284"/>
        <w:jc w:val="both"/>
        <w:rPr>
          <w:rFonts w:ascii="Times New Roman" w:eastAsia="Calibri" w:hAnsi="Times New Roman" w:cs="Times New Roman"/>
          <w:bCs/>
          <w:sz w:val="12"/>
          <w:szCs w:val="12"/>
        </w:rPr>
      </w:pPr>
      <w:r w:rsidRPr="001C29E4">
        <w:rPr>
          <w:rFonts w:ascii="Times New Roman" w:eastAsia="Calibri" w:hAnsi="Times New Roman" w:cs="Times New Roman"/>
          <w:bCs/>
          <w:sz w:val="12"/>
          <w:szCs w:val="12"/>
        </w:rPr>
        <w:t>сельского поселения Сергиевск</w:t>
      </w:r>
    </w:p>
    <w:p w:rsidR="001C29E4" w:rsidRPr="001C29E4" w:rsidRDefault="001C29E4" w:rsidP="001C29E4">
      <w:pPr>
        <w:tabs>
          <w:tab w:val="left" w:pos="6936"/>
        </w:tabs>
        <w:spacing w:after="0" w:line="240" w:lineRule="auto"/>
        <w:ind w:firstLine="284"/>
        <w:jc w:val="both"/>
        <w:rPr>
          <w:rFonts w:ascii="Times New Roman" w:eastAsia="Calibri" w:hAnsi="Times New Roman" w:cs="Times New Roman"/>
          <w:bCs/>
          <w:sz w:val="12"/>
          <w:szCs w:val="12"/>
        </w:rPr>
      </w:pPr>
      <w:r w:rsidRPr="001C29E4">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p>
    <w:p w:rsidR="001C29E4" w:rsidRPr="001C29E4" w:rsidRDefault="001C29E4" w:rsidP="001C29E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1C29E4">
        <w:rPr>
          <w:rFonts w:ascii="Times New Roman" w:eastAsia="Calibri" w:hAnsi="Times New Roman" w:cs="Times New Roman"/>
          <w:bCs/>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Положением «О порядке проведения конкурса по отбору кандидатур на должность Главы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от 09.09.2015г.  №46, рассмотрев представленные  конкурсной комиссией кандидатуры  на должность Главы сельского</w:t>
      </w:r>
      <w:proofErr w:type="gramEnd"/>
      <w:r w:rsidRPr="001C29E4">
        <w:rPr>
          <w:rFonts w:ascii="Times New Roman" w:eastAsia="Calibri" w:hAnsi="Times New Roman" w:cs="Times New Roman"/>
          <w:bCs/>
          <w:sz w:val="12"/>
          <w:szCs w:val="12"/>
        </w:rPr>
        <w:t xml:space="preserve"> поселения Сергиевск муниципального района Сергиевский, руководствуясь Уставом сельского поселения Сергиевск муниципального района Сергиевский Самарской области, Собрание Представителей сельского поселения Сергиевск му</w:t>
      </w:r>
      <w:r>
        <w:rPr>
          <w:rFonts w:ascii="Times New Roman" w:eastAsia="Calibri" w:hAnsi="Times New Roman" w:cs="Times New Roman"/>
          <w:bCs/>
          <w:sz w:val="12"/>
          <w:szCs w:val="12"/>
        </w:rPr>
        <w:t>ниципального района Сергиевский</w:t>
      </w:r>
    </w:p>
    <w:p w:rsidR="001C29E4" w:rsidRPr="001C29E4" w:rsidRDefault="001C29E4" w:rsidP="001C29E4">
      <w:pPr>
        <w:tabs>
          <w:tab w:val="left" w:pos="6936"/>
        </w:tabs>
        <w:spacing w:after="0" w:line="240" w:lineRule="auto"/>
        <w:ind w:firstLine="284"/>
        <w:jc w:val="both"/>
        <w:rPr>
          <w:rFonts w:ascii="Times New Roman" w:eastAsia="Calibri" w:hAnsi="Times New Roman" w:cs="Times New Roman"/>
          <w:bCs/>
          <w:sz w:val="12"/>
          <w:szCs w:val="12"/>
        </w:rPr>
      </w:pPr>
      <w:r w:rsidRPr="001C29E4">
        <w:rPr>
          <w:rFonts w:ascii="Times New Roman" w:eastAsia="Calibri" w:hAnsi="Times New Roman" w:cs="Times New Roman"/>
          <w:bCs/>
          <w:sz w:val="12"/>
          <w:szCs w:val="12"/>
        </w:rPr>
        <w:t>РЕШИЛО:</w:t>
      </w:r>
    </w:p>
    <w:p w:rsidR="001C29E4" w:rsidRPr="001C29E4" w:rsidRDefault="001C29E4" w:rsidP="001C29E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1C29E4">
        <w:rPr>
          <w:rFonts w:ascii="Times New Roman" w:eastAsia="Calibri" w:hAnsi="Times New Roman" w:cs="Times New Roman"/>
          <w:bCs/>
          <w:sz w:val="12"/>
          <w:szCs w:val="12"/>
        </w:rPr>
        <w:t xml:space="preserve">Избрать  на должность Главы сельского поселения Сергиевск муниципального района Сергиевский Самарской области – </w:t>
      </w:r>
      <w:proofErr w:type="spellStart"/>
      <w:r w:rsidRPr="001C29E4">
        <w:rPr>
          <w:rFonts w:ascii="Times New Roman" w:eastAsia="Calibri" w:hAnsi="Times New Roman" w:cs="Times New Roman"/>
          <w:bCs/>
          <w:sz w:val="12"/>
          <w:szCs w:val="12"/>
        </w:rPr>
        <w:t>Арчибасова</w:t>
      </w:r>
      <w:proofErr w:type="spellEnd"/>
      <w:r w:rsidRPr="001C29E4">
        <w:rPr>
          <w:rFonts w:ascii="Times New Roman" w:eastAsia="Calibri" w:hAnsi="Times New Roman" w:cs="Times New Roman"/>
          <w:bCs/>
          <w:sz w:val="12"/>
          <w:szCs w:val="12"/>
        </w:rPr>
        <w:t xml:space="preserve"> Михаила </w:t>
      </w:r>
      <w:r>
        <w:rPr>
          <w:rFonts w:ascii="Times New Roman" w:eastAsia="Calibri" w:hAnsi="Times New Roman" w:cs="Times New Roman"/>
          <w:bCs/>
          <w:sz w:val="12"/>
          <w:szCs w:val="12"/>
        </w:rPr>
        <w:t>Михайловича сроком на пять лет.</w:t>
      </w:r>
    </w:p>
    <w:p w:rsidR="001C29E4" w:rsidRPr="001C29E4" w:rsidRDefault="001C29E4" w:rsidP="001C29E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1C29E4">
        <w:rPr>
          <w:rFonts w:ascii="Times New Roman" w:eastAsia="Calibri" w:hAnsi="Times New Roman" w:cs="Times New Roman"/>
          <w:bCs/>
          <w:sz w:val="12"/>
          <w:szCs w:val="12"/>
        </w:rPr>
        <w:t xml:space="preserve">Настоящее Решение вступает </w:t>
      </w:r>
      <w:r>
        <w:rPr>
          <w:rFonts w:ascii="Times New Roman" w:eastAsia="Calibri" w:hAnsi="Times New Roman" w:cs="Times New Roman"/>
          <w:bCs/>
          <w:sz w:val="12"/>
          <w:szCs w:val="12"/>
        </w:rPr>
        <w:t>в силу с момента  его принятия.</w:t>
      </w:r>
    </w:p>
    <w:p w:rsidR="001C29E4" w:rsidRPr="001C29E4" w:rsidRDefault="001C29E4" w:rsidP="001C29E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1C29E4">
        <w:rPr>
          <w:rFonts w:ascii="Times New Roman" w:eastAsia="Calibri" w:hAnsi="Times New Roman" w:cs="Times New Roman"/>
          <w:bCs/>
          <w:sz w:val="12"/>
          <w:szCs w:val="12"/>
        </w:rPr>
        <w:t xml:space="preserve">Опубликовать настоящее Решение </w:t>
      </w:r>
      <w:r>
        <w:rPr>
          <w:rFonts w:ascii="Times New Roman" w:eastAsia="Calibri" w:hAnsi="Times New Roman" w:cs="Times New Roman"/>
          <w:bCs/>
          <w:sz w:val="12"/>
          <w:szCs w:val="12"/>
        </w:rPr>
        <w:t>в газете «Сергиевский вестник».</w:t>
      </w:r>
    </w:p>
    <w:p w:rsidR="001C29E4" w:rsidRPr="001C29E4" w:rsidRDefault="001C29E4" w:rsidP="001C29E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Председатель </w:t>
      </w:r>
      <w:r w:rsidRPr="001C29E4">
        <w:rPr>
          <w:rFonts w:ascii="Times New Roman" w:eastAsia="Calibri" w:hAnsi="Times New Roman" w:cs="Times New Roman"/>
          <w:bCs/>
          <w:sz w:val="12"/>
          <w:szCs w:val="12"/>
        </w:rPr>
        <w:t>Собрания Представителей</w:t>
      </w:r>
    </w:p>
    <w:p w:rsidR="001C29E4" w:rsidRPr="001C29E4" w:rsidRDefault="001C29E4" w:rsidP="001C29E4">
      <w:pPr>
        <w:tabs>
          <w:tab w:val="left" w:pos="6936"/>
        </w:tabs>
        <w:spacing w:after="0" w:line="240" w:lineRule="auto"/>
        <w:ind w:firstLine="284"/>
        <w:jc w:val="right"/>
        <w:rPr>
          <w:rFonts w:ascii="Times New Roman" w:eastAsia="Calibri" w:hAnsi="Times New Roman" w:cs="Times New Roman"/>
          <w:bCs/>
          <w:sz w:val="12"/>
          <w:szCs w:val="12"/>
        </w:rPr>
      </w:pPr>
      <w:r w:rsidRPr="001C29E4">
        <w:rPr>
          <w:rFonts w:ascii="Times New Roman" w:eastAsia="Calibri" w:hAnsi="Times New Roman" w:cs="Times New Roman"/>
          <w:bCs/>
          <w:sz w:val="12"/>
          <w:szCs w:val="12"/>
        </w:rPr>
        <w:t>сельского поселения Сергиевск</w:t>
      </w:r>
    </w:p>
    <w:p w:rsidR="001C29E4" w:rsidRDefault="001C29E4" w:rsidP="001C29E4">
      <w:pPr>
        <w:tabs>
          <w:tab w:val="left" w:pos="6936"/>
        </w:tabs>
        <w:spacing w:after="0" w:line="240" w:lineRule="auto"/>
        <w:ind w:firstLine="284"/>
        <w:jc w:val="right"/>
        <w:rPr>
          <w:rFonts w:ascii="Times New Roman" w:eastAsia="Calibri" w:hAnsi="Times New Roman" w:cs="Times New Roman"/>
          <w:bCs/>
          <w:sz w:val="12"/>
          <w:szCs w:val="12"/>
        </w:rPr>
      </w:pPr>
      <w:r w:rsidRPr="001C29E4">
        <w:rPr>
          <w:rFonts w:ascii="Times New Roman" w:eastAsia="Calibri" w:hAnsi="Times New Roman" w:cs="Times New Roman"/>
          <w:bCs/>
          <w:sz w:val="12"/>
          <w:szCs w:val="12"/>
        </w:rPr>
        <w:t xml:space="preserve">муниципального района Сергиевский                                  </w:t>
      </w:r>
    </w:p>
    <w:p w:rsidR="001C29E4" w:rsidRDefault="001C29E4" w:rsidP="001C29E4">
      <w:pPr>
        <w:tabs>
          <w:tab w:val="left" w:pos="6936"/>
        </w:tabs>
        <w:spacing w:after="0" w:line="240" w:lineRule="auto"/>
        <w:ind w:firstLine="284"/>
        <w:jc w:val="right"/>
        <w:rPr>
          <w:rFonts w:ascii="Times New Roman" w:eastAsia="Calibri" w:hAnsi="Times New Roman" w:cs="Times New Roman"/>
          <w:bCs/>
          <w:sz w:val="12"/>
          <w:szCs w:val="12"/>
        </w:rPr>
      </w:pPr>
      <w:r w:rsidRPr="001C29E4">
        <w:rPr>
          <w:rFonts w:ascii="Times New Roman" w:eastAsia="Calibri" w:hAnsi="Times New Roman" w:cs="Times New Roman"/>
          <w:bCs/>
          <w:sz w:val="12"/>
          <w:szCs w:val="12"/>
        </w:rPr>
        <w:t xml:space="preserve">            Глушкова Т.Н.</w:t>
      </w:r>
    </w:p>
    <w:p w:rsidR="00010ABD" w:rsidRDefault="00010ABD" w:rsidP="001C29E4">
      <w:pPr>
        <w:tabs>
          <w:tab w:val="left" w:pos="6936"/>
        </w:tabs>
        <w:spacing w:after="0" w:line="240" w:lineRule="auto"/>
        <w:ind w:firstLine="284"/>
        <w:jc w:val="right"/>
        <w:rPr>
          <w:rFonts w:ascii="Times New Roman" w:eastAsia="Calibri" w:hAnsi="Times New Roman" w:cs="Times New Roman"/>
          <w:bCs/>
          <w:sz w:val="12"/>
          <w:szCs w:val="12"/>
        </w:rPr>
      </w:pPr>
    </w:p>
    <w:p w:rsidR="00010ABD" w:rsidRPr="00010ABD" w:rsidRDefault="00010ABD" w:rsidP="00010ABD">
      <w:pPr>
        <w:tabs>
          <w:tab w:val="left" w:pos="6936"/>
        </w:tabs>
        <w:spacing w:after="0" w:line="240" w:lineRule="auto"/>
        <w:ind w:firstLine="284"/>
        <w:jc w:val="center"/>
        <w:rPr>
          <w:rFonts w:ascii="Times New Roman" w:eastAsia="Calibri" w:hAnsi="Times New Roman" w:cs="Times New Roman"/>
          <w:bCs/>
          <w:sz w:val="12"/>
          <w:szCs w:val="12"/>
        </w:rPr>
      </w:pPr>
      <w:r w:rsidRPr="00010ABD">
        <w:rPr>
          <w:rFonts w:ascii="Times New Roman" w:eastAsia="Calibri" w:hAnsi="Times New Roman" w:cs="Times New Roman"/>
          <w:bCs/>
          <w:sz w:val="12"/>
          <w:szCs w:val="12"/>
        </w:rPr>
        <w:t>ГЛАВА</w:t>
      </w:r>
    </w:p>
    <w:p w:rsidR="00010ABD" w:rsidRPr="00010ABD" w:rsidRDefault="00010ABD" w:rsidP="00010ABD">
      <w:pPr>
        <w:tabs>
          <w:tab w:val="left" w:pos="6936"/>
        </w:tabs>
        <w:spacing w:after="0" w:line="240" w:lineRule="auto"/>
        <w:ind w:firstLine="284"/>
        <w:jc w:val="center"/>
        <w:rPr>
          <w:rFonts w:ascii="Times New Roman" w:eastAsia="Calibri" w:hAnsi="Times New Roman" w:cs="Times New Roman"/>
          <w:bCs/>
          <w:sz w:val="12"/>
          <w:szCs w:val="12"/>
        </w:rPr>
      </w:pPr>
      <w:r w:rsidRPr="00010ABD">
        <w:rPr>
          <w:rFonts w:ascii="Times New Roman" w:eastAsia="Calibri" w:hAnsi="Times New Roman" w:cs="Times New Roman"/>
          <w:bCs/>
          <w:sz w:val="12"/>
          <w:szCs w:val="12"/>
        </w:rPr>
        <w:t>СЕЛЬСКОГО ПОСЕЛЕНИЯ СЕРГИЕВСК</w:t>
      </w:r>
    </w:p>
    <w:p w:rsidR="00010ABD" w:rsidRPr="00010ABD" w:rsidRDefault="00010ABD" w:rsidP="00010ABD">
      <w:pPr>
        <w:tabs>
          <w:tab w:val="left" w:pos="6936"/>
        </w:tabs>
        <w:spacing w:after="0" w:line="240" w:lineRule="auto"/>
        <w:ind w:firstLine="284"/>
        <w:jc w:val="center"/>
        <w:rPr>
          <w:rFonts w:ascii="Times New Roman" w:eastAsia="Calibri" w:hAnsi="Times New Roman" w:cs="Times New Roman"/>
          <w:bCs/>
          <w:sz w:val="12"/>
          <w:szCs w:val="12"/>
        </w:rPr>
      </w:pPr>
      <w:r w:rsidRPr="00010ABD">
        <w:rPr>
          <w:rFonts w:ascii="Times New Roman" w:eastAsia="Calibri" w:hAnsi="Times New Roman" w:cs="Times New Roman"/>
          <w:bCs/>
          <w:sz w:val="12"/>
          <w:szCs w:val="12"/>
        </w:rPr>
        <w:t>МУНИЦИПАЛЬНОГО РАЙОНА СЕРГИЕВСКИЙ</w:t>
      </w:r>
    </w:p>
    <w:p w:rsidR="00010ABD" w:rsidRPr="00010ABD" w:rsidRDefault="00010ABD" w:rsidP="00010AB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010ABD" w:rsidRPr="00010ABD" w:rsidRDefault="00010ABD" w:rsidP="00010AB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010ABD" w:rsidRPr="00010ABD" w:rsidRDefault="00010ABD" w:rsidP="00010ABD">
      <w:pPr>
        <w:tabs>
          <w:tab w:val="left" w:pos="6936"/>
        </w:tabs>
        <w:spacing w:after="0" w:line="240" w:lineRule="auto"/>
        <w:ind w:firstLine="284"/>
        <w:jc w:val="both"/>
        <w:rPr>
          <w:rFonts w:ascii="Times New Roman" w:eastAsia="Calibri" w:hAnsi="Times New Roman" w:cs="Times New Roman"/>
          <w:bCs/>
          <w:sz w:val="12"/>
          <w:szCs w:val="12"/>
        </w:rPr>
      </w:pPr>
      <w:r w:rsidRPr="00010ABD">
        <w:rPr>
          <w:rFonts w:ascii="Times New Roman" w:eastAsia="Calibri" w:hAnsi="Times New Roman" w:cs="Times New Roman"/>
          <w:bCs/>
          <w:sz w:val="12"/>
          <w:szCs w:val="12"/>
        </w:rPr>
        <w:t xml:space="preserve">от «13» ноября 2020 года </w:t>
      </w:r>
      <w:r>
        <w:rPr>
          <w:rFonts w:ascii="Times New Roman" w:eastAsia="Calibri" w:hAnsi="Times New Roman" w:cs="Times New Roman"/>
          <w:bCs/>
          <w:sz w:val="12"/>
          <w:szCs w:val="12"/>
        </w:rPr>
        <w:t xml:space="preserve">                                                                                                                                                                                            № 74</w:t>
      </w:r>
    </w:p>
    <w:p w:rsidR="00010ABD" w:rsidRPr="00010ABD" w:rsidRDefault="00010ABD" w:rsidP="00010ABD">
      <w:pPr>
        <w:tabs>
          <w:tab w:val="left" w:pos="6936"/>
        </w:tabs>
        <w:spacing w:after="0" w:line="240" w:lineRule="auto"/>
        <w:ind w:firstLine="284"/>
        <w:jc w:val="center"/>
        <w:rPr>
          <w:rFonts w:ascii="Times New Roman" w:eastAsia="Calibri" w:hAnsi="Times New Roman" w:cs="Times New Roman"/>
          <w:bCs/>
          <w:sz w:val="12"/>
          <w:szCs w:val="12"/>
        </w:rPr>
      </w:pPr>
      <w:r w:rsidRPr="00010ABD">
        <w:rPr>
          <w:rFonts w:ascii="Times New Roman" w:eastAsia="Calibri" w:hAnsi="Times New Roman" w:cs="Times New Roman"/>
          <w:bCs/>
          <w:sz w:val="12"/>
          <w:szCs w:val="12"/>
        </w:rPr>
        <w:t>О проведении публичных слушаний по внесению изменений в проект планировки территории и проект межевания территории объекта АО «</w:t>
      </w:r>
      <w:proofErr w:type="spellStart"/>
      <w:r w:rsidRPr="00010ABD">
        <w:rPr>
          <w:rFonts w:ascii="Times New Roman" w:eastAsia="Calibri" w:hAnsi="Times New Roman" w:cs="Times New Roman"/>
          <w:bCs/>
          <w:sz w:val="12"/>
          <w:szCs w:val="12"/>
        </w:rPr>
        <w:t>Самаранефтегаз</w:t>
      </w:r>
      <w:proofErr w:type="spellEnd"/>
      <w:r w:rsidRPr="00010ABD">
        <w:rPr>
          <w:rFonts w:ascii="Times New Roman" w:eastAsia="Calibri" w:hAnsi="Times New Roman" w:cs="Times New Roman"/>
          <w:bCs/>
          <w:sz w:val="12"/>
          <w:szCs w:val="12"/>
        </w:rPr>
        <w:t>»: «Дополнительные работы по объекту 4589П  «Газопровод от сетей ООО «СВГК-УПН «</w:t>
      </w:r>
      <w:proofErr w:type="spellStart"/>
      <w:r w:rsidRPr="00010ABD">
        <w:rPr>
          <w:rFonts w:ascii="Times New Roman" w:eastAsia="Calibri" w:hAnsi="Times New Roman" w:cs="Times New Roman"/>
          <w:bCs/>
          <w:sz w:val="12"/>
          <w:szCs w:val="12"/>
        </w:rPr>
        <w:t>Радаевская</w:t>
      </w:r>
      <w:proofErr w:type="spellEnd"/>
      <w:r w:rsidRPr="00010ABD">
        <w:rPr>
          <w:rFonts w:ascii="Times New Roman" w:eastAsia="Calibri" w:hAnsi="Times New Roman" w:cs="Times New Roman"/>
          <w:bCs/>
          <w:sz w:val="12"/>
          <w:szCs w:val="12"/>
        </w:rPr>
        <w:t>». Подъездная дорога к ГРПБ» в границах сельского поселения Сергиевск муниципального района Сергиевский Самарской области</w:t>
      </w:r>
    </w:p>
    <w:p w:rsidR="00010ABD" w:rsidRPr="00010ABD" w:rsidRDefault="00010ABD" w:rsidP="00010ABD">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010ABD">
        <w:rPr>
          <w:rFonts w:ascii="Times New Roman" w:eastAsia="Calibri" w:hAnsi="Times New Roman" w:cs="Times New Roman"/>
          <w:bCs/>
          <w:sz w:val="12"/>
          <w:szCs w:val="12"/>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w:t>
      </w:r>
      <w:r w:rsidRPr="00010ABD">
        <w:rPr>
          <w:rFonts w:ascii="Times New Roman" w:eastAsia="Calibri" w:hAnsi="Times New Roman" w:cs="Times New Roman"/>
          <w:bCs/>
          <w:sz w:val="12"/>
          <w:szCs w:val="12"/>
        </w:rPr>
        <w:lastRenderedPageBreak/>
        <w:t>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w:t>
      </w:r>
      <w:proofErr w:type="gramEnd"/>
      <w:r w:rsidRPr="00010ABD">
        <w:rPr>
          <w:rFonts w:ascii="Times New Roman" w:eastAsia="Calibri" w:hAnsi="Times New Roman" w:cs="Times New Roman"/>
          <w:bCs/>
          <w:sz w:val="12"/>
          <w:szCs w:val="12"/>
        </w:rPr>
        <w:t xml:space="preserve">, </w:t>
      </w:r>
      <w:proofErr w:type="gramStart"/>
      <w:r w:rsidRPr="00010ABD">
        <w:rPr>
          <w:rFonts w:ascii="Times New Roman" w:eastAsia="Calibri" w:hAnsi="Times New Roman" w:cs="Times New Roman"/>
          <w:bCs/>
          <w:sz w:val="12"/>
          <w:szCs w:val="12"/>
        </w:rPr>
        <w:t>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01 апреля 2020 года №  7, Постановлением Администрации сельского поселения Сергиевск муниципального района Сергиевский Самарской области «Об утверждении Порядка подготовки документации по планировке территории, разрабатываемой на</w:t>
      </w:r>
      <w:proofErr w:type="gramEnd"/>
      <w:r w:rsidRPr="00010ABD">
        <w:rPr>
          <w:rFonts w:ascii="Times New Roman" w:eastAsia="Calibri" w:hAnsi="Times New Roman" w:cs="Times New Roman"/>
          <w:bCs/>
          <w:sz w:val="12"/>
          <w:szCs w:val="12"/>
        </w:rPr>
        <w:t xml:space="preserve"> </w:t>
      </w:r>
      <w:proofErr w:type="gramStart"/>
      <w:r w:rsidRPr="00010ABD">
        <w:rPr>
          <w:rFonts w:ascii="Times New Roman" w:eastAsia="Calibri" w:hAnsi="Times New Roman" w:cs="Times New Roman"/>
          <w:bCs/>
          <w:sz w:val="12"/>
          <w:szCs w:val="12"/>
        </w:rPr>
        <w:t>основании решения Администрации сельского поселения Сергиевск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 в соответствии с Градостроительным кодексом Российской Фед</w:t>
      </w:r>
      <w:r>
        <w:rPr>
          <w:rFonts w:ascii="Times New Roman" w:eastAsia="Calibri" w:hAnsi="Times New Roman" w:cs="Times New Roman"/>
          <w:bCs/>
          <w:sz w:val="12"/>
          <w:szCs w:val="12"/>
        </w:rPr>
        <w:t>ерации» № 17 от 26.02.2020 года</w:t>
      </w:r>
      <w:proofErr w:type="gramEnd"/>
    </w:p>
    <w:p w:rsidR="00010ABD" w:rsidRPr="00010ABD" w:rsidRDefault="00010ABD" w:rsidP="00010AB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ПОСТАНОВЛЯЮ:</w:t>
      </w:r>
    </w:p>
    <w:p w:rsidR="00010ABD" w:rsidRPr="00010ABD" w:rsidRDefault="00010ABD" w:rsidP="00010AB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010ABD">
        <w:rPr>
          <w:rFonts w:ascii="Times New Roman" w:eastAsia="Calibri" w:hAnsi="Times New Roman" w:cs="Times New Roman"/>
          <w:bCs/>
          <w:sz w:val="12"/>
          <w:szCs w:val="12"/>
        </w:rPr>
        <w:t>Провести на территории сельского поселения Сергиевск муниципального района Сергиевский Самарской области публичные слушания по внесению изменений в проект планировки территории и проект межевания территории объекта АО «</w:t>
      </w:r>
      <w:proofErr w:type="spellStart"/>
      <w:r w:rsidRPr="00010ABD">
        <w:rPr>
          <w:rFonts w:ascii="Times New Roman" w:eastAsia="Calibri" w:hAnsi="Times New Roman" w:cs="Times New Roman"/>
          <w:bCs/>
          <w:sz w:val="12"/>
          <w:szCs w:val="12"/>
        </w:rPr>
        <w:t>Самаранефтегаз</w:t>
      </w:r>
      <w:proofErr w:type="spellEnd"/>
      <w:r w:rsidRPr="00010ABD">
        <w:rPr>
          <w:rFonts w:ascii="Times New Roman" w:eastAsia="Calibri" w:hAnsi="Times New Roman" w:cs="Times New Roman"/>
          <w:bCs/>
          <w:sz w:val="12"/>
          <w:szCs w:val="12"/>
        </w:rPr>
        <w:t>»: «Дополнительные работы по объекту 4589П  «Газопровод от сетей ООО «СВГК-УПН «</w:t>
      </w:r>
      <w:proofErr w:type="spellStart"/>
      <w:r w:rsidRPr="00010ABD">
        <w:rPr>
          <w:rFonts w:ascii="Times New Roman" w:eastAsia="Calibri" w:hAnsi="Times New Roman" w:cs="Times New Roman"/>
          <w:bCs/>
          <w:sz w:val="12"/>
          <w:szCs w:val="12"/>
        </w:rPr>
        <w:t>Радаевская</w:t>
      </w:r>
      <w:proofErr w:type="spellEnd"/>
      <w:r w:rsidRPr="00010ABD">
        <w:rPr>
          <w:rFonts w:ascii="Times New Roman" w:eastAsia="Calibri" w:hAnsi="Times New Roman" w:cs="Times New Roman"/>
          <w:bCs/>
          <w:sz w:val="12"/>
          <w:szCs w:val="12"/>
        </w:rPr>
        <w:t xml:space="preserve">». Подъездная дорога к ГРПБ» в границах сельского поселения Сергиевск муниципального района Сергиевский Самарской области (далее – Объект). </w:t>
      </w:r>
    </w:p>
    <w:p w:rsidR="00010ABD" w:rsidRPr="00010ABD" w:rsidRDefault="00010ABD" w:rsidP="00010ABD">
      <w:pPr>
        <w:tabs>
          <w:tab w:val="left" w:pos="6936"/>
        </w:tabs>
        <w:spacing w:after="0" w:line="240" w:lineRule="auto"/>
        <w:ind w:firstLine="284"/>
        <w:jc w:val="both"/>
        <w:rPr>
          <w:rFonts w:ascii="Times New Roman" w:eastAsia="Calibri" w:hAnsi="Times New Roman" w:cs="Times New Roman"/>
          <w:bCs/>
          <w:sz w:val="12"/>
          <w:szCs w:val="12"/>
        </w:rPr>
      </w:pPr>
      <w:r w:rsidRPr="00010ABD">
        <w:rPr>
          <w:rFonts w:ascii="Times New Roman" w:eastAsia="Calibri" w:hAnsi="Times New Roman" w:cs="Times New Roman"/>
          <w:bCs/>
          <w:sz w:val="12"/>
          <w:szCs w:val="12"/>
        </w:rPr>
        <w:t>2. Срок проведения публичных слушаний по внесению изменений в проект планировки территории и проект межевания территории Объекта - с 13 ноября 2020 года по 17 декабря 2020 года.</w:t>
      </w:r>
    </w:p>
    <w:p w:rsidR="00010ABD" w:rsidRPr="00010ABD" w:rsidRDefault="00010ABD" w:rsidP="00010ABD">
      <w:pPr>
        <w:tabs>
          <w:tab w:val="left" w:pos="6936"/>
        </w:tabs>
        <w:spacing w:after="0" w:line="240" w:lineRule="auto"/>
        <w:ind w:firstLine="284"/>
        <w:jc w:val="both"/>
        <w:rPr>
          <w:rFonts w:ascii="Times New Roman" w:eastAsia="Calibri" w:hAnsi="Times New Roman" w:cs="Times New Roman"/>
          <w:bCs/>
          <w:sz w:val="12"/>
          <w:szCs w:val="12"/>
        </w:rPr>
      </w:pPr>
      <w:r w:rsidRPr="00010ABD">
        <w:rPr>
          <w:rFonts w:ascii="Times New Roman" w:eastAsia="Calibri" w:hAnsi="Times New Roman" w:cs="Times New Roman"/>
          <w:bCs/>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010ABD" w:rsidRPr="00010ABD" w:rsidRDefault="00010ABD" w:rsidP="00010ABD">
      <w:pPr>
        <w:tabs>
          <w:tab w:val="left" w:pos="6936"/>
        </w:tabs>
        <w:spacing w:after="0" w:line="240" w:lineRule="auto"/>
        <w:ind w:firstLine="284"/>
        <w:jc w:val="both"/>
        <w:rPr>
          <w:rFonts w:ascii="Times New Roman" w:eastAsia="Calibri" w:hAnsi="Times New Roman" w:cs="Times New Roman"/>
          <w:bCs/>
          <w:sz w:val="12"/>
          <w:szCs w:val="12"/>
        </w:rPr>
      </w:pPr>
      <w:r w:rsidRPr="00010ABD">
        <w:rPr>
          <w:rFonts w:ascii="Times New Roman" w:eastAsia="Calibri" w:hAnsi="Times New Roman" w:cs="Times New Roman"/>
          <w:bCs/>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Сергиевск муниципального района Сергиевский Самарской области (далее - Администрация). 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01.04. 2020 года № 7. </w:t>
      </w:r>
    </w:p>
    <w:p w:rsidR="00010ABD" w:rsidRPr="00010ABD" w:rsidRDefault="00010ABD" w:rsidP="00010ABD">
      <w:pPr>
        <w:tabs>
          <w:tab w:val="left" w:pos="6936"/>
        </w:tabs>
        <w:spacing w:after="0" w:line="240" w:lineRule="auto"/>
        <w:ind w:firstLine="284"/>
        <w:jc w:val="both"/>
        <w:rPr>
          <w:rFonts w:ascii="Times New Roman" w:eastAsia="Calibri" w:hAnsi="Times New Roman" w:cs="Times New Roman"/>
          <w:bCs/>
          <w:sz w:val="12"/>
          <w:szCs w:val="12"/>
        </w:rPr>
      </w:pPr>
      <w:r w:rsidRPr="00010ABD">
        <w:rPr>
          <w:rFonts w:ascii="Times New Roman" w:eastAsia="Calibri" w:hAnsi="Times New Roman" w:cs="Times New Roman"/>
          <w:bCs/>
          <w:sz w:val="12"/>
          <w:szCs w:val="12"/>
        </w:rPr>
        <w:t xml:space="preserve">5. </w:t>
      </w:r>
      <w:proofErr w:type="gramStart"/>
      <w:r w:rsidRPr="00010ABD">
        <w:rPr>
          <w:rFonts w:ascii="Times New Roman" w:eastAsia="Calibri" w:hAnsi="Times New Roman" w:cs="Times New Roman"/>
          <w:bCs/>
          <w:sz w:val="12"/>
          <w:szCs w:val="12"/>
        </w:rPr>
        <w:t>Представление участниками публичных слушаний предложений и замечаний по внесению изменений в проект планировки территории и проект межевания территории Объекта,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w:t>
      </w:r>
      <w:proofErr w:type="gramEnd"/>
      <w:r w:rsidRPr="00010ABD">
        <w:rPr>
          <w:rFonts w:ascii="Times New Roman" w:eastAsia="Calibri" w:hAnsi="Times New Roman" w:cs="Times New Roman"/>
          <w:bCs/>
          <w:sz w:val="12"/>
          <w:szCs w:val="12"/>
        </w:rPr>
        <w:t xml:space="preserve"> Самарской области от 01 апреля  2020 года №7.</w:t>
      </w:r>
    </w:p>
    <w:p w:rsidR="00010ABD" w:rsidRPr="00010ABD" w:rsidRDefault="00010ABD" w:rsidP="00010ABD">
      <w:pPr>
        <w:tabs>
          <w:tab w:val="left" w:pos="6936"/>
        </w:tabs>
        <w:spacing w:after="0" w:line="240" w:lineRule="auto"/>
        <w:ind w:firstLine="284"/>
        <w:jc w:val="both"/>
        <w:rPr>
          <w:rFonts w:ascii="Times New Roman" w:eastAsia="Calibri" w:hAnsi="Times New Roman" w:cs="Times New Roman"/>
          <w:bCs/>
          <w:sz w:val="12"/>
          <w:szCs w:val="12"/>
        </w:rPr>
      </w:pPr>
      <w:r w:rsidRPr="00010ABD">
        <w:rPr>
          <w:rFonts w:ascii="Times New Roman" w:eastAsia="Calibri" w:hAnsi="Times New Roman" w:cs="Times New Roman"/>
          <w:bCs/>
          <w:sz w:val="12"/>
          <w:szCs w:val="12"/>
        </w:rPr>
        <w:t xml:space="preserve">6. Место проведения публичных слушаний (место проведения экспозиции изменений в проект планировки территории и проект межевания территории Объекта) в сельском поселении Сергиевск муниципального района Сергиевский Самарской области: 446533, Самарская область, Сергиевский район, п. Серноводск, </w:t>
      </w:r>
      <w:proofErr w:type="spellStart"/>
      <w:r w:rsidRPr="00010ABD">
        <w:rPr>
          <w:rFonts w:ascii="Times New Roman" w:eastAsia="Calibri" w:hAnsi="Times New Roman" w:cs="Times New Roman"/>
          <w:bCs/>
          <w:sz w:val="12"/>
          <w:szCs w:val="12"/>
        </w:rPr>
        <w:t>ул</w:t>
      </w:r>
      <w:proofErr w:type="gramStart"/>
      <w:r w:rsidRPr="00010ABD">
        <w:rPr>
          <w:rFonts w:ascii="Times New Roman" w:eastAsia="Calibri" w:hAnsi="Times New Roman" w:cs="Times New Roman"/>
          <w:bCs/>
          <w:sz w:val="12"/>
          <w:szCs w:val="12"/>
        </w:rPr>
        <w:t>.В</w:t>
      </w:r>
      <w:proofErr w:type="gramEnd"/>
      <w:r w:rsidRPr="00010ABD">
        <w:rPr>
          <w:rFonts w:ascii="Times New Roman" w:eastAsia="Calibri" w:hAnsi="Times New Roman" w:cs="Times New Roman"/>
          <w:bCs/>
          <w:sz w:val="12"/>
          <w:szCs w:val="12"/>
        </w:rPr>
        <w:t>окзальная</w:t>
      </w:r>
      <w:proofErr w:type="spellEnd"/>
      <w:r w:rsidRPr="00010ABD">
        <w:rPr>
          <w:rFonts w:ascii="Times New Roman" w:eastAsia="Calibri" w:hAnsi="Times New Roman" w:cs="Times New Roman"/>
          <w:bCs/>
          <w:sz w:val="12"/>
          <w:szCs w:val="12"/>
        </w:rPr>
        <w:t xml:space="preserve">, д.17. Датой открытия экспозиции является дата опубликования изменений в проект планировки территории и проект межевания территории Объекта и его размещение на официальном сайте Администрации в информационно-телекоммуникационной сети «Интернет» в порядке, установленном п.1 ч.8 ст.5.1 </w:t>
      </w:r>
      <w:proofErr w:type="spellStart"/>
      <w:r w:rsidRPr="00010ABD">
        <w:rPr>
          <w:rFonts w:ascii="Times New Roman" w:eastAsia="Calibri" w:hAnsi="Times New Roman" w:cs="Times New Roman"/>
          <w:bCs/>
          <w:sz w:val="12"/>
          <w:szCs w:val="12"/>
        </w:rPr>
        <w:t>ГрК</w:t>
      </w:r>
      <w:proofErr w:type="spellEnd"/>
      <w:r w:rsidRPr="00010ABD">
        <w:rPr>
          <w:rFonts w:ascii="Times New Roman" w:eastAsia="Calibri" w:hAnsi="Times New Roman" w:cs="Times New Roman"/>
          <w:bCs/>
          <w:sz w:val="12"/>
          <w:szCs w:val="12"/>
        </w:rPr>
        <w:t xml:space="preserve"> РФ. Посещение экспозиции возможно в рабочие дни с 10.00 до 17.00. Работа экспозиции изменений в проект планировки территории и проект межевания территории Объекта завершается за семь дней до окончания срока проведения публичных слушаний, установленного в соответствии с пунктом 2 настоящего Постановления.</w:t>
      </w:r>
    </w:p>
    <w:p w:rsidR="00010ABD" w:rsidRPr="00010ABD" w:rsidRDefault="00010ABD" w:rsidP="00010ABD">
      <w:pPr>
        <w:tabs>
          <w:tab w:val="left" w:pos="6936"/>
        </w:tabs>
        <w:spacing w:after="0" w:line="240" w:lineRule="auto"/>
        <w:ind w:firstLine="284"/>
        <w:jc w:val="both"/>
        <w:rPr>
          <w:rFonts w:ascii="Times New Roman" w:eastAsia="Calibri" w:hAnsi="Times New Roman" w:cs="Times New Roman"/>
          <w:bCs/>
          <w:sz w:val="12"/>
          <w:szCs w:val="12"/>
        </w:rPr>
      </w:pPr>
      <w:r w:rsidRPr="00010ABD">
        <w:rPr>
          <w:rFonts w:ascii="Times New Roman" w:eastAsia="Calibri" w:hAnsi="Times New Roman" w:cs="Times New Roman"/>
          <w:bCs/>
          <w:sz w:val="12"/>
          <w:szCs w:val="12"/>
        </w:rPr>
        <w:t xml:space="preserve">7. Собрание участников публичных слушаний по внесению изменений в проект планировки территории и проект межевания территории Объекта состоится 19 ноября 2020 года в 14.00 в сельском поселении Сергиевск муниципального района Сергиевский Самарской области по адресу: 446533, Самарская область, Сергиевский район, п. Серноводск, </w:t>
      </w:r>
      <w:proofErr w:type="spellStart"/>
      <w:r w:rsidRPr="00010ABD">
        <w:rPr>
          <w:rFonts w:ascii="Times New Roman" w:eastAsia="Calibri" w:hAnsi="Times New Roman" w:cs="Times New Roman"/>
          <w:bCs/>
          <w:sz w:val="12"/>
          <w:szCs w:val="12"/>
        </w:rPr>
        <w:t>ул</w:t>
      </w:r>
      <w:proofErr w:type="gramStart"/>
      <w:r w:rsidRPr="00010ABD">
        <w:rPr>
          <w:rFonts w:ascii="Times New Roman" w:eastAsia="Calibri" w:hAnsi="Times New Roman" w:cs="Times New Roman"/>
          <w:bCs/>
          <w:sz w:val="12"/>
          <w:szCs w:val="12"/>
        </w:rPr>
        <w:t>.В</w:t>
      </w:r>
      <w:proofErr w:type="gramEnd"/>
      <w:r w:rsidRPr="00010ABD">
        <w:rPr>
          <w:rFonts w:ascii="Times New Roman" w:eastAsia="Calibri" w:hAnsi="Times New Roman" w:cs="Times New Roman"/>
          <w:bCs/>
          <w:sz w:val="12"/>
          <w:szCs w:val="12"/>
        </w:rPr>
        <w:t>окзальная</w:t>
      </w:r>
      <w:proofErr w:type="spellEnd"/>
      <w:r w:rsidRPr="00010ABD">
        <w:rPr>
          <w:rFonts w:ascii="Times New Roman" w:eastAsia="Calibri" w:hAnsi="Times New Roman" w:cs="Times New Roman"/>
          <w:bCs/>
          <w:sz w:val="12"/>
          <w:szCs w:val="12"/>
        </w:rPr>
        <w:t>, д.17.</w:t>
      </w:r>
    </w:p>
    <w:p w:rsidR="00010ABD" w:rsidRPr="00010ABD" w:rsidRDefault="00010ABD" w:rsidP="00010ABD">
      <w:pPr>
        <w:tabs>
          <w:tab w:val="left" w:pos="6936"/>
        </w:tabs>
        <w:spacing w:after="0" w:line="240" w:lineRule="auto"/>
        <w:ind w:firstLine="284"/>
        <w:jc w:val="both"/>
        <w:rPr>
          <w:rFonts w:ascii="Times New Roman" w:eastAsia="Calibri" w:hAnsi="Times New Roman" w:cs="Times New Roman"/>
          <w:bCs/>
          <w:sz w:val="12"/>
          <w:szCs w:val="12"/>
        </w:rPr>
      </w:pPr>
      <w:r w:rsidRPr="00010ABD">
        <w:rPr>
          <w:rFonts w:ascii="Times New Roman" w:eastAsia="Calibri" w:hAnsi="Times New Roman" w:cs="Times New Roman"/>
          <w:bCs/>
          <w:sz w:val="12"/>
          <w:szCs w:val="12"/>
        </w:rPr>
        <w:t xml:space="preserve">8. </w:t>
      </w:r>
      <w:proofErr w:type="gramStart"/>
      <w:r w:rsidRPr="00010ABD">
        <w:rPr>
          <w:rFonts w:ascii="Times New Roman" w:eastAsia="Calibri" w:hAnsi="Times New Roman" w:cs="Times New Roman"/>
          <w:bCs/>
          <w:sz w:val="12"/>
          <w:szCs w:val="12"/>
        </w:rPr>
        <w:t>Администрации в целях доведения до населения информации о содержании вносимых изменений в проект планировки территории и проект межевания территории Объекта обеспечить организацию выставок, экспозиций демонстрационных материалов изменений в проект планировки территории и проект межевания территории Объекта в месте проведения публичных слушаний (проведения экспозиции изменений в проект планировки территории и проект межевания территории Объекта) и в местах проведения собрания участников публичных</w:t>
      </w:r>
      <w:proofErr w:type="gramEnd"/>
      <w:r w:rsidRPr="00010ABD">
        <w:rPr>
          <w:rFonts w:ascii="Times New Roman" w:eastAsia="Calibri" w:hAnsi="Times New Roman" w:cs="Times New Roman"/>
          <w:bCs/>
          <w:sz w:val="12"/>
          <w:szCs w:val="12"/>
        </w:rPr>
        <w:t xml:space="preserve"> слушаний по вносимым изменениям в проект планировки территории и проект межевания территории Объекта.</w:t>
      </w:r>
    </w:p>
    <w:p w:rsidR="00010ABD" w:rsidRPr="00010ABD" w:rsidRDefault="00010ABD" w:rsidP="00010ABD">
      <w:pPr>
        <w:tabs>
          <w:tab w:val="left" w:pos="6936"/>
        </w:tabs>
        <w:spacing w:after="0" w:line="240" w:lineRule="auto"/>
        <w:ind w:firstLine="284"/>
        <w:jc w:val="both"/>
        <w:rPr>
          <w:rFonts w:ascii="Times New Roman" w:eastAsia="Calibri" w:hAnsi="Times New Roman" w:cs="Times New Roman"/>
          <w:bCs/>
          <w:sz w:val="12"/>
          <w:szCs w:val="12"/>
        </w:rPr>
      </w:pPr>
      <w:r w:rsidRPr="00010ABD">
        <w:rPr>
          <w:rFonts w:ascii="Times New Roman" w:eastAsia="Calibri" w:hAnsi="Times New Roman" w:cs="Times New Roman"/>
          <w:bCs/>
          <w:sz w:val="12"/>
          <w:szCs w:val="12"/>
        </w:rPr>
        <w:t xml:space="preserve">9. Прием замечаний и предложений от участников публичных слушаний, жителей поселения и иных заинтересованных лиц по внесению изменений в проект планировки территории и проект межевания территории Объекта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010ABD" w:rsidRPr="00010ABD" w:rsidRDefault="00010ABD" w:rsidP="00010ABD">
      <w:pPr>
        <w:tabs>
          <w:tab w:val="left" w:pos="6936"/>
        </w:tabs>
        <w:spacing w:after="0" w:line="240" w:lineRule="auto"/>
        <w:ind w:firstLine="284"/>
        <w:jc w:val="both"/>
        <w:rPr>
          <w:rFonts w:ascii="Times New Roman" w:eastAsia="Calibri" w:hAnsi="Times New Roman" w:cs="Times New Roman"/>
          <w:bCs/>
          <w:sz w:val="12"/>
          <w:szCs w:val="12"/>
        </w:rPr>
      </w:pPr>
      <w:r w:rsidRPr="00010ABD">
        <w:rPr>
          <w:rFonts w:ascii="Times New Roman" w:eastAsia="Calibri" w:hAnsi="Times New Roman" w:cs="Times New Roman"/>
          <w:bCs/>
          <w:sz w:val="12"/>
          <w:szCs w:val="12"/>
        </w:rPr>
        <w:t xml:space="preserve">1) в письменной или устной форме в ходе проведения собрания участников публичных слушаний; </w:t>
      </w:r>
    </w:p>
    <w:p w:rsidR="00010ABD" w:rsidRPr="00010ABD" w:rsidRDefault="00010ABD" w:rsidP="00010ABD">
      <w:pPr>
        <w:tabs>
          <w:tab w:val="left" w:pos="6936"/>
        </w:tabs>
        <w:spacing w:after="0" w:line="240" w:lineRule="auto"/>
        <w:ind w:firstLine="284"/>
        <w:jc w:val="both"/>
        <w:rPr>
          <w:rFonts w:ascii="Times New Roman" w:eastAsia="Calibri" w:hAnsi="Times New Roman" w:cs="Times New Roman"/>
          <w:bCs/>
          <w:sz w:val="12"/>
          <w:szCs w:val="12"/>
        </w:rPr>
      </w:pPr>
      <w:r w:rsidRPr="00010ABD">
        <w:rPr>
          <w:rFonts w:ascii="Times New Roman" w:eastAsia="Calibri" w:hAnsi="Times New Roman" w:cs="Times New Roman"/>
          <w:bCs/>
          <w:sz w:val="12"/>
          <w:szCs w:val="12"/>
        </w:rPr>
        <w:t>2) в письменной форме в адрес организатора публичных слушаний;</w:t>
      </w:r>
    </w:p>
    <w:p w:rsidR="00010ABD" w:rsidRPr="00010ABD" w:rsidRDefault="00010ABD" w:rsidP="00010ABD">
      <w:pPr>
        <w:tabs>
          <w:tab w:val="left" w:pos="6936"/>
        </w:tabs>
        <w:spacing w:after="0" w:line="240" w:lineRule="auto"/>
        <w:ind w:firstLine="284"/>
        <w:jc w:val="both"/>
        <w:rPr>
          <w:rFonts w:ascii="Times New Roman" w:eastAsia="Calibri" w:hAnsi="Times New Roman" w:cs="Times New Roman"/>
          <w:bCs/>
          <w:sz w:val="12"/>
          <w:szCs w:val="12"/>
        </w:rPr>
      </w:pPr>
      <w:r w:rsidRPr="00010ABD">
        <w:rPr>
          <w:rFonts w:ascii="Times New Roman" w:eastAsia="Calibri" w:hAnsi="Times New Roman" w:cs="Times New Roman"/>
          <w:bCs/>
          <w:sz w:val="12"/>
          <w:szCs w:val="12"/>
        </w:rPr>
        <w:t>3) посредством записи в книге (журнале) учета посетителей экспозиции проекта, подлежащего рассмотрению на публичных слушаниях;</w:t>
      </w:r>
    </w:p>
    <w:p w:rsidR="00010ABD" w:rsidRPr="00010ABD" w:rsidRDefault="00010ABD" w:rsidP="00010ABD">
      <w:pPr>
        <w:tabs>
          <w:tab w:val="left" w:pos="6936"/>
        </w:tabs>
        <w:spacing w:after="0" w:line="240" w:lineRule="auto"/>
        <w:ind w:firstLine="284"/>
        <w:jc w:val="both"/>
        <w:rPr>
          <w:rFonts w:ascii="Times New Roman" w:eastAsia="Calibri" w:hAnsi="Times New Roman" w:cs="Times New Roman"/>
          <w:bCs/>
          <w:sz w:val="12"/>
          <w:szCs w:val="12"/>
        </w:rPr>
      </w:pPr>
      <w:r w:rsidRPr="00010ABD">
        <w:rPr>
          <w:rFonts w:ascii="Times New Roman" w:eastAsia="Calibri" w:hAnsi="Times New Roman" w:cs="Times New Roman"/>
          <w:bCs/>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010ABD">
        <w:rPr>
          <w:rFonts w:ascii="Times New Roman" w:eastAsia="Calibri" w:hAnsi="Times New Roman" w:cs="Times New Roman"/>
          <w:bCs/>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010ABD">
        <w:rPr>
          <w:rFonts w:ascii="Times New Roman" w:eastAsia="Calibri" w:hAnsi="Times New Roman" w:cs="Times New Roman"/>
          <w:bCs/>
          <w:sz w:val="12"/>
          <w:szCs w:val="12"/>
        </w:rPr>
        <w:t>, объекты капитального строительства, помещения, являющиеся частью указанных объектов капитального строительства.</w:t>
      </w:r>
    </w:p>
    <w:p w:rsidR="00010ABD" w:rsidRPr="00010ABD" w:rsidRDefault="00010ABD" w:rsidP="00010ABD">
      <w:pPr>
        <w:tabs>
          <w:tab w:val="left" w:pos="6936"/>
        </w:tabs>
        <w:spacing w:after="0" w:line="240" w:lineRule="auto"/>
        <w:ind w:firstLine="284"/>
        <w:jc w:val="both"/>
        <w:rPr>
          <w:rFonts w:ascii="Times New Roman" w:eastAsia="Calibri" w:hAnsi="Times New Roman" w:cs="Times New Roman"/>
          <w:bCs/>
          <w:sz w:val="12"/>
          <w:szCs w:val="12"/>
        </w:rPr>
      </w:pPr>
      <w:r w:rsidRPr="00010ABD">
        <w:rPr>
          <w:rFonts w:ascii="Times New Roman" w:eastAsia="Calibri" w:hAnsi="Times New Roman" w:cs="Times New Roman"/>
          <w:bCs/>
          <w:sz w:val="12"/>
          <w:szCs w:val="12"/>
        </w:rPr>
        <w:t>11. Прием замечаний и предложений от участников публичных слушаний, жителей поселения и иных заинтересованных лиц по вносимым изменениям в проект планировки территории и проект межевания территории Объекта прекращается 11.12.2020 год</w:t>
      </w:r>
      <w:proofErr w:type="gramStart"/>
      <w:r w:rsidRPr="00010ABD">
        <w:rPr>
          <w:rFonts w:ascii="Times New Roman" w:eastAsia="Calibri" w:hAnsi="Times New Roman" w:cs="Times New Roman"/>
          <w:bCs/>
          <w:sz w:val="12"/>
          <w:szCs w:val="12"/>
        </w:rPr>
        <w:t>а–</w:t>
      </w:r>
      <w:proofErr w:type="gramEnd"/>
      <w:r w:rsidRPr="00010ABD">
        <w:rPr>
          <w:rFonts w:ascii="Times New Roman" w:eastAsia="Calibri" w:hAnsi="Times New Roman" w:cs="Times New Roman"/>
          <w:bCs/>
          <w:sz w:val="12"/>
          <w:szCs w:val="12"/>
        </w:rPr>
        <w:t xml:space="preserve"> за семь дней до окончания срока проведения публичных слушаний.</w:t>
      </w:r>
    </w:p>
    <w:p w:rsidR="00010ABD" w:rsidRPr="00010ABD" w:rsidRDefault="00010ABD" w:rsidP="00010ABD">
      <w:pPr>
        <w:tabs>
          <w:tab w:val="left" w:pos="6936"/>
        </w:tabs>
        <w:spacing w:after="0" w:line="240" w:lineRule="auto"/>
        <w:ind w:firstLine="284"/>
        <w:jc w:val="both"/>
        <w:rPr>
          <w:rFonts w:ascii="Times New Roman" w:eastAsia="Calibri" w:hAnsi="Times New Roman" w:cs="Times New Roman"/>
          <w:bCs/>
          <w:sz w:val="12"/>
          <w:szCs w:val="12"/>
        </w:rPr>
      </w:pPr>
      <w:r w:rsidRPr="00010ABD">
        <w:rPr>
          <w:rFonts w:ascii="Times New Roman" w:eastAsia="Calibri" w:hAnsi="Times New Roman" w:cs="Times New Roman"/>
          <w:bCs/>
          <w:sz w:val="12"/>
          <w:szCs w:val="12"/>
        </w:rPr>
        <w:t>12. Назначить лицом, ответственным за ведение протокола публичных слушаний, протокола собрания участников публичных слушаний по вносимым изменениям в проект планировки территории и проект межевания территории Объекта – ведущего специалиста Администрации сельского поселения Сергиевск муниципального района Сергиевский Самарской области  Калякину Людмилу Геннадьевну.</w:t>
      </w:r>
    </w:p>
    <w:p w:rsidR="00010ABD" w:rsidRPr="00010ABD" w:rsidRDefault="00010ABD" w:rsidP="00010ABD">
      <w:pPr>
        <w:tabs>
          <w:tab w:val="left" w:pos="6936"/>
        </w:tabs>
        <w:spacing w:after="0" w:line="240" w:lineRule="auto"/>
        <w:ind w:firstLine="284"/>
        <w:jc w:val="both"/>
        <w:rPr>
          <w:rFonts w:ascii="Times New Roman" w:eastAsia="Calibri" w:hAnsi="Times New Roman" w:cs="Times New Roman"/>
          <w:bCs/>
          <w:sz w:val="12"/>
          <w:szCs w:val="12"/>
        </w:rPr>
      </w:pPr>
      <w:r w:rsidRPr="00010ABD">
        <w:rPr>
          <w:rFonts w:ascii="Times New Roman" w:eastAsia="Calibri" w:hAnsi="Times New Roman" w:cs="Times New Roman"/>
          <w:bCs/>
          <w:sz w:val="12"/>
          <w:szCs w:val="12"/>
        </w:rPr>
        <w:t>13. Администрации в целях заблаговременного ознакомления жителей поселения и иных заинтересованных лиц с вносимыми изменениями в проект планировки территории и проект межевания территории Объекта обеспечить:</w:t>
      </w:r>
    </w:p>
    <w:p w:rsidR="00010ABD" w:rsidRPr="00010ABD" w:rsidRDefault="00010ABD" w:rsidP="00010ABD">
      <w:pPr>
        <w:tabs>
          <w:tab w:val="left" w:pos="6936"/>
        </w:tabs>
        <w:spacing w:after="0" w:line="240" w:lineRule="auto"/>
        <w:ind w:firstLine="284"/>
        <w:jc w:val="both"/>
        <w:rPr>
          <w:rFonts w:ascii="Times New Roman" w:eastAsia="Calibri" w:hAnsi="Times New Roman" w:cs="Times New Roman"/>
          <w:bCs/>
          <w:sz w:val="12"/>
          <w:szCs w:val="12"/>
        </w:rPr>
      </w:pPr>
      <w:r w:rsidRPr="00010ABD">
        <w:rPr>
          <w:rFonts w:ascii="Times New Roman" w:eastAsia="Calibri" w:hAnsi="Times New Roman" w:cs="Times New Roman"/>
          <w:bCs/>
          <w:sz w:val="12"/>
          <w:szCs w:val="12"/>
        </w:rPr>
        <w:t>- официальное опубликование изменений в проект планировки территории и проект межевания территории Объекта;</w:t>
      </w:r>
    </w:p>
    <w:p w:rsidR="00010ABD" w:rsidRPr="00010ABD" w:rsidRDefault="00010ABD" w:rsidP="00010ABD">
      <w:pPr>
        <w:tabs>
          <w:tab w:val="left" w:pos="6936"/>
        </w:tabs>
        <w:spacing w:after="0" w:line="240" w:lineRule="auto"/>
        <w:ind w:firstLine="284"/>
        <w:jc w:val="both"/>
        <w:rPr>
          <w:rFonts w:ascii="Times New Roman" w:eastAsia="Calibri" w:hAnsi="Times New Roman" w:cs="Times New Roman"/>
          <w:bCs/>
          <w:sz w:val="12"/>
          <w:szCs w:val="12"/>
        </w:rPr>
      </w:pPr>
      <w:r w:rsidRPr="00010ABD">
        <w:rPr>
          <w:rFonts w:ascii="Times New Roman" w:eastAsia="Calibri" w:hAnsi="Times New Roman" w:cs="Times New Roman"/>
          <w:bCs/>
          <w:sz w:val="12"/>
          <w:szCs w:val="12"/>
        </w:rPr>
        <w:t>- размещение изменений в проект планировки территории и проект межевания территории Объекта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010ABD" w:rsidRPr="00010ABD" w:rsidRDefault="00010ABD" w:rsidP="00010ABD">
      <w:pPr>
        <w:tabs>
          <w:tab w:val="left" w:pos="6936"/>
        </w:tabs>
        <w:spacing w:after="0" w:line="240" w:lineRule="auto"/>
        <w:ind w:firstLine="284"/>
        <w:jc w:val="both"/>
        <w:rPr>
          <w:rFonts w:ascii="Times New Roman" w:eastAsia="Calibri" w:hAnsi="Times New Roman" w:cs="Times New Roman"/>
          <w:bCs/>
          <w:sz w:val="12"/>
          <w:szCs w:val="12"/>
        </w:rPr>
      </w:pPr>
      <w:r w:rsidRPr="00010ABD">
        <w:rPr>
          <w:rFonts w:ascii="Times New Roman" w:eastAsia="Calibri" w:hAnsi="Times New Roman" w:cs="Times New Roman"/>
          <w:bCs/>
          <w:sz w:val="12"/>
          <w:szCs w:val="12"/>
        </w:rPr>
        <w:lastRenderedPageBreak/>
        <w:t>- беспрепятственный доступ к ознакомлению с изменениями в проект планировки территории и проект межевания территории Объекта в здании Администрации сельского поселения Сергиевск (в соответствии с режимом работы Администрации сельского поселения Сергиевск).</w:t>
      </w:r>
    </w:p>
    <w:p w:rsidR="00010ABD" w:rsidRPr="00010ABD" w:rsidRDefault="00010ABD" w:rsidP="00010ABD">
      <w:pPr>
        <w:tabs>
          <w:tab w:val="left" w:pos="6936"/>
        </w:tabs>
        <w:spacing w:after="0" w:line="240" w:lineRule="auto"/>
        <w:ind w:firstLine="284"/>
        <w:jc w:val="both"/>
        <w:rPr>
          <w:rFonts w:ascii="Times New Roman" w:eastAsia="Calibri" w:hAnsi="Times New Roman" w:cs="Times New Roman"/>
          <w:bCs/>
          <w:sz w:val="12"/>
          <w:szCs w:val="12"/>
        </w:rPr>
      </w:pPr>
      <w:r w:rsidRPr="00010ABD">
        <w:rPr>
          <w:rFonts w:ascii="Times New Roman" w:eastAsia="Calibri" w:hAnsi="Times New Roman" w:cs="Times New Roman"/>
          <w:bCs/>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Сергиевск муниципального  района Сергиевский, подразделе «Проекты планировки  и межевания территории».</w:t>
      </w:r>
    </w:p>
    <w:p w:rsidR="00010ABD" w:rsidRPr="00010ABD" w:rsidRDefault="00010ABD" w:rsidP="00010ABD">
      <w:pPr>
        <w:tabs>
          <w:tab w:val="left" w:pos="6936"/>
        </w:tabs>
        <w:spacing w:after="0" w:line="240" w:lineRule="auto"/>
        <w:ind w:firstLine="284"/>
        <w:jc w:val="both"/>
        <w:rPr>
          <w:rFonts w:ascii="Times New Roman" w:eastAsia="Calibri" w:hAnsi="Times New Roman" w:cs="Times New Roman"/>
          <w:bCs/>
          <w:sz w:val="12"/>
          <w:szCs w:val="12"/>
        </w:rPr>
      </w:pPr>
      <w:r w:rsidRPr="00010ABD">
        <w:rPr>
          <w:rFonts w:ascii="Times New Roman" w:eastAsia="Calibri" w:hAnsi="Times New Roman" w:cs="Times New Roman"/>
          <w:bCs/>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w:t>
      </w:r>
      <w:r>
        <w:rPr>
          <w:rFonts w:ascii="Times New Roman" w:eastAsia="Calibri" w:hAnsi="Times New Roman" w:cs="Times New Roman"/>
          <w:bCs/>
          <w:sz w:val="12"/>
          <w:szCs w:val="12"/>
        </w:rPr>
        <w:t xml:space="preserve"> дней.</w:t>
      </w:r>
    </w:p>
    <w:p w:rsidR="00010ABD" w:rsidRPr="00010ABD" w:rsidRDefault="00010ABD" w:rsidP="00010ABD">
      <w:pPr>
        <w:tabs>
          <w:tab w:val="left" w:pos="6936"/>
        </w:tabs>
        <w:spacing w:after="0" w:line="240" w:lineRule="auto"/>
        <w:ind w:firstLine="284"/>
        <w:jc w:val="right"/>
        <w:rPr>
          <w:rFonts w:ascii="Times New Roman" w:eastAsia="Calibri" w:hAnsi="Times New Roman" w:cs="Times New Roman"/>
          <w:bCs/>
          <w:sz w:val="12"/>
          <w:szCs w:val="12"/>
        </w:rPr>
      </w:pPr>
      <w:r w:rsidRPr="00010ABD">
        <w:rPr>
          <w:rFonts w:ascii="Times New Roman" w:eastAsia="Calibri" w:hAnsi="Times New Roman" w:cs="Times New Roman"/>
          <w:bCs/>
          <w:sz w:val="12"/>
          <w:szCs w:val="12"/>
        </w:rPr>
        <w:t>Глава сельского поселения Сергиевск</w:t>
      </w:r>
    </w:p>
    <w:p w:rsidR="00010ABD" w:rsidRPr="00010ABD" w:rsidRDefault="00010ABD" w:rsidP="00010ABD">
      <w:pPr>
        <w:tabs>
          <w:tab w:val="left" w:pos="6936"/>
        </w:tabs>
        <w:spacing w:after="0" w:line="240" w:lineRule="auto"/>
        <w:ind w:firstLine="284"/>
        <w:jc w:val="right"/>
        <w:rPr>
          <w:rFonts w:ascii="Times New Roman" w:eastAsia="Calibri" w:hAnsi="Times New Roman" w:cs="Times New Roman"/>
          <w:bCs/>
          <w:sz w:val="12"/>
          <w:szCs w:val="12"/>
        </w:rPr>
      </w:pPr>
      <w:r w:rsidRPr="00010ABD">
        <w:rPr>
          <w:rFonts w:ascii="Times New Roman" w:eastAsia="Calibri" w:hAnsi="Times New Roman" w:cs="Times New Roman"/>
          <w:bCs/>
          <w:sz w:val="12"/>
          <w:szCs w:val="12"/>
        </w:rPr>
        <w:t>муниципального района Сергиевский</w:t>
      </w:r>
    </w:p>
    <w:p w:rsidR="00010ABD" w:rsidRDefault="00010ABD" w:rsidP="00010ABD">
      <w:pPr>
        <w:tabs>
          <w:tab w:val="left" w:pos="6936"/>
        </w:tabs>
        <w:spacing w:after="0" w:line="240" w:lineRule="auto"/>
        <w:ind w:firstLine="284"/>
        <w:jc w:val="right"/>
        <w:rPr>
          <w:rFonts w:ascii="Times New Roman" w:eastAsia="Calibri" w:hAnsi="Times New Roman" w:cs="Times New Roman"/>
          <w:bCs/>
          <w:sz w:val="12"/>
          <w:szCs w:val="12"/>
        </w:rPr>
      </w:pPr>
      <w:r w:rsidRPr="00010ABD">
        <w:rPr>
          <w:rFonts w:ascii="Times New Roman" w:eastAsia="Calibri" w:hAnsi="Times New Roman" w:cs="Times New Roman"/>
          <w:bCs/>
          <w:sz w:val="12"/>
          <w:szCs w:val="12"/>
        </w:rPr>
        <w:t>Самарской обл</w:t>
      </w:r>
      <w:r>
        <w:rPr>
          <w:rFonts w:ascii="Times New Roman" w:eastAsia="Calibri" w:hAnsi="Times New Roman" w:cs="Times New Roman"/>
          <w:bCs/>
          <w:sz w:val="12"/>
          <w:szCs w:val="12"/>
        </w:rPr>
        <w:t xml:space="preserve">асти  </w:t>
      </w:r>
    </w:p>
    <w:p w:rsidR="00010ABD" w:rsidRDefault="00010ABD" w:rsidP="00010ABD">
      <w:pPr>
        <w:tabs>
          <w:tab w:val="left" w:pos="6936"/>
        </w:tabs>
        <w:spacing w:after="0" w:line="240" w:lineRule="auto"/>
        <w:ind w:firstLine="284"/>
        <w:jc w:val="right"/>
        <w:rPr>
          <w:rFonts w:ascii="Times New Roman" w:eastAsia="Calibri" w:hAnsi="Times New Roman" w:cs="Times New Roman"/>
          <w:bCs/>
          <w:sz w:val="12"/>
          <w:szCs w:val="12"/>
        </w:rPr>
      </w:pPr>
      <w:proofErr w:type="spellStart"/>
      <w:r w:rsidRPr="00010ABD">
        <w:rPr>
          <w:rFonts w:ascii="Times New Roman" w:eastAsia="Calibri" w:hAnsi="Times New Roman" w:cs="Times New Roman"/>
          <w:bCs/>
          <w:sz w:val="12"/>
          <w:szCs w:val="12"/>
        </w:rPr>
        <w:t>М.М.Арчибасов</w:t>
      </w:r>
      <w:proofErr w:type="spellEnd"/>
    </w:p>
    <w:p w:rsidR="00010ABD" w:rsidRDefault="00010ABD" w:rsidP="00010ABD">
      <w:pPr>
        <w:tabs>
          <w:tab w:val="left" w:pos="6936"/>
        </w:tabs>
        <w:spacing w:after="0" w:line="240" w:lineRule="auto"/>
        <w:ind w:firstLine="284"/>
        <w:jc w:val="right"/>
        <w:rPr>
          <w:rFonts w:ascii="Times New Roman" w:eastAsia="Calibri" w:hAnsi="Times New Roman" w:cs="Times New Roman"/>
          <w:bCs/>
          <w:sz w:val="12"/>
          <w:szCs w:val="12"/>
        </w:rPr>
      </w:pPr>
    </w:p>
    <w:p w:rsidR="00010ABD" w:rsidRPr="00010ABD" w:rsidRDefault="00010ABD" w:rsidP="00010ABD">
      <w:pPr>
        <w:tabs>
          <w:tab w:val="left" w:pos="6936"/>
        </w:tabs>
        <w:spacing w:after="0" w:line="240" w:lineRule="auto"/>
        <w:ind w:firstLine="284"/>
        <w:jc w:val="center"/>
        <w:rPr>
          <w:rFonts w:ascii="Times New Roman" w:eastAsia="Calibri" w:hAnsi="Times New Roman" w:cs="Times New Roman"/>
          <w:bCs/>
          <w:sz w:val="12"/>
          <w:szCs w:val="12"/>
        </w:rPr>
      </w:pPr>
      <w:r w:rsidRPr="00010ABD">
        <w:rPr>
          <w:rFonts w:ascii="Times New Roman" w:eastAsia="Calibri" w:hAnsi="Times New Roman" w:cs="Times New Roman"/>
          <w:bCs/>
          <w:sz w:val="12"/>
          <w:szCs w:val="12"/>
        </w:rPr>
        <w:t>ГЛАВА</w:t>
      </w:r>
    </w:p>
    <w:p w:rsidR="00010ABD" w:rsidRPr="00010ABD" w:rsidRDefault="00010ABD" w:rsidP="00010ABD">
      <w:pPr>
        <w:tabs>
          <w:tab w:val="left" w:pos="6936"/>
        </w:tabs>
        <w:spacing w:after="0" w:line="240" w:lineRule="auto"/>
        <w:ind w:firstLine="284"/>
        <w:jc w:val="center"/>
        <w:rPr>
          <w:rFonts w:ascii="Times New Roman" w:eastAsia="Calibri" w:hAnsi="Times New Roman" w:cs="Times New Roman"/>
          <w:bCs/>
          <w:sz w:val="12"/>
          <w:szCs w:val="12"/>
        </w:rPr>
      </w:pPr>
      <w:r w:rsidRPr="00010ABD">
        <w:rPr>
          <w:rFonts w:ascii="Times New Roman" w:eastAsia="Calibri" w:hAnsi="Times New Roman" w:cs="Times New Roman"/>
          <w:bCs/>
          <w:sz w:val="12"/>
          <w:szCs w:val="12"/>
        </w:rPr>
        <w:t>СЕЛЬСКОГО ПОСЕЛЕНИЯ КУТУЗОВСКИЙ</w:t>
      </w:r>
    </w:p>
    <w:p w:rsidR="00010ABD" w:rsidRPr="00010ABD" w:rsidRDefault="00010ABD" w:rsidP="00010ABD">
      <w:pPr>
        <w:tabs>
          <w:tab w:val="left" w:pos="6936"/>
        </w:tabs>
        <w:spacing w:after="0" w:line="240" w:lineRule="auto"/>
        <w:ind w:firstLine="284"/>
        <w:jc w:val="center"/>
        <w:rPr>
          <w:rFonts w:ascii="Times New Roman" w:eastAsia="Calibri" w:hAnsi="Times New Roman" w:cs="Times New Roman"/>
          <w:bCs/>
          <w:sz w:val="12"/>
          <w:szCs w:val="12"/>
        </w:rPr>
      </w:pPr>
      <w:r w:rsidRPr="00010ABD">
        <w:rPr>
          <w:rFonts w:ascii="Times New Roman" w:eastAsia="Calibri" w:hAnsi="Times New Roman" w:cs="Times New Roman"/>
          <w:bCs/>
          <w:sz w:val="12"/>
          <w:szCs w:val="12"/>
        </w:rPr>
        <w:t>МУНИЦИПАЛЬНОГО РАЙОНА СЕРГИЕВСКИЙ</w:t>
      </w:r>
    </w:p>
    <w:p w:rsidR="00010ABD" w:rsidRPr="00010ABD" w:rsidRDefault="00010ABD" w:rsidP="00010AB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010ABD" w:rsidRPr="00010ABD" w:rsidRDefault="00010ABD" w:rsidP="00010AB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010ABD" w:rsidRPr="00010ABD" w:rsidRDefault="00010ABD" w:rsidP="00010ABD">
      <w:pPr>
        <w:tabs>
          <w:tab w:val="left" w:pos="6936"/>
        </w:tabs>
        <w:spacing w:after="0" w:line="240" w:lineRule="auto"/>
        <w:ind w:firstLine="284"/>
        <w:jc w:val="both"/>
        <w:rPr>
          <w:rFonts w:ascii="Times New Roman" w:eastAsia="Calibri" w:hAnsi="Times New Roman" w:cs="Times New Roman"/>
          <w:bCs/>
          <w:sz w:val="12"/>
          <w:szCs w:val="12"/>
        </w:rPr>
      </w:pPr>
      <w:r w:rsidRPr="00010ABD">
        <w:rPr>
          <w:rFonts w:ascii="Times New Roman" w:eastAsia="Calibri" w:hAnsi="Times New Roman" w:cs="Times New Roman"/>
          <w:bCs/>
          <w:sz w:val="12"/>
          <w:szCs w:val="12"/>
        </w:rPr>
        <w:t xml:space="preserve">от «13» ноября 2020 года </w:t>
      </w:r>
      <w:r>
        <w:rPr>
          <w:rFonts w:ascii="Times New Roman" w:eastAsia="Calibri" w:hAnsi="Times New Roman" w:cs="Times New Roman"/>
          <w:bCs/>
          <w:sz w:val="12"/>
          <w:szCs w:val="12"/>
        </w:rPr>
        <w:t xml:space="preserve">                                                                                                                                                                                           </w:t>
      </w:r>
      <w:r w:rsidRPr="00010ABD">
        <w:rPr>
          <w:rFonts w:ascii="Times New Roman" w:eastAsia="Calibri" w:hAnsi="Times New Roman" w:cs="Times New Roman"/>
          <w:bCs/>
          <w:sz w:val="12"/>
          <w:szCs w:val="12"/>
        </w:rPr>
        <w:t>№</w:t>
      </w:r>
      <w:r>
        <w:rPr>
          <w:rFonts w:ascii="Times New Roman" w:eastAsia="Calibri" w:hAnsi="Times New Roman" w:cs="Times New Roman"/>
          <w:bCs/>
          <w:sz w:val="12"/>
          <w:szCs w:val="12"/>
        </w:rPr>
        <w:t>10</w:t>
      </w:r>
    </w:p>
    <w:p w:rsidR="00010ABD" w:rsidRPr="00010ABD" w:rsidRDefault="00010ABD" w:rsidP="00010ABD">
      <w:pPr>
        <w:tabs>
          <w:tab w:val="left" w:pos="6936"/>
        </w:tabs>
        <w:spacing w:after="0" w:line="240" w:lineRule="auto"/>
        <w:ind w:firstLine="284"/>
        <w:jc w:val="center"/>
        <w:rPr>
          <w:rFonts w:ascii="Times New Roman" w:eastAsia="Calibri" w:hAnsi="Times New Roman" w:cs="Times New Roman"/>
          <w:bCs/>
          <w:sz w:val="12"/>
          <w:szCs w:val="12"/>
        </w:rPr>
      </w:pPr>
      <w:r w:rsidRPr="00010ABD">
        <w:rPr>
          <w:rFonts w:ascii="Times New Roman" w:eastAsia="Calibri" w:hAnsi="Times New Roman" w:cs="Times New Roman"/>
          <w:bCs/>
          <w:sz w:val="12"/>
          <w:szCs w:val="12"/>
        </w:rPr>
        <w:t>О проведении публичных слушаний п</w:t>
      </w:r>
      <w:r>
        <w:rPr>
          <w:rFonts w:ascii="Times New Roman" w:eastAsia="Calibri" w:hAnsi="Times New Roman" w:cs="Times New Roman"/>
          <w:bCs/>
          <w:sz w:val="12"/>
          <w:szCs w:val="12"/>
        </w:rPr>
        <w:t xml:space="preserve">о проекту планировки территории </w:t>
      </w:r>
      <w:r w:rsidRPr="00010ABD">
        <w:rPr>
          <w:rFonts w:ascii="Times New Roman" w:eastAsia="Calibri" w:hAnsi="Times New Roman" w:cs="Times New Roman"/>
          <w:bCs/>
          <w:sz w:val="12"/>
          <w:szCs w:val="12"/>
        </w:rPr>
        <w:t>и проекту межевания территории объекта АО «</w:t>
      </w:r>
      <w:proofErr w:type="spellStart"/>
      <w:r w:rsidRPr="00010ABD">
        <w:rPr>
          <w:rFonts w:ascii="Times New Roman" w:eastAsia="Calibri" w:hAnsi="Times New Roman" w:cs="Times New Roman"/>
          <w:bCs/>
          <w:sz w:val="12"/>
          <w:szCs w:val="12"/>
        </w:rPr>
        <w:t>Самаранефтегаз</w:t>
      </w:r>
      <w:proofErr w:type="spellEnd"/>
      <w:r w:rsidRPr="00010ABD">
        <w:rPr>
          <w:rFonts w:ascii="Times New Roman" w:eastAsia="Calibri" w:hAnsi="Times New Roman" w:cs="Times New Roman"/>
          <w:bCs/>
          <w:sz w:val="12"/>
          <w:szCs w:val="12"/>
        </w:rPr>
        <w:t>»: 6839П «Техническое перевооружение УПСВ «</w:t>
      </w:r>
      <w:proofErr w:type="spellStart"/>
      <w:r w:rsidRPr="00010ABD">
        <w:rPr>
          <w:rFonts w:ascii="Times New Roman" w:eastAsia="Calibri" w:hAnsi="Times New Roman" w:cs="Times New Roman"/>
          <w:bCs/>
          <w:sz w:val="12"/>
          <w:szCs w:val="12"/>
        </w:rPr>
        <w:t>Красногородецкая</w:t>
      </w:r>
      <w:proofErr w:type="spellEnd"/>
      <w:r w:rsidRPr="00010ABD">
        <w:rPr>
          <w:rFonts w:ascii="Times New Roman" w:eastAsia="Calibri" w:hAnsi="Times New Roman" w:cs="Times New Roman"/>
          <w:bCs/>
          <w:sz w:val="12"/>
          <w:szCs w:val="12"/>
        </w:rPr>
        <w:t>» (замена емкости Б-1 V=200 м3)» в границах сельского поселения Кутузовский муниципального района Сергиевский Самарской области</w:t>
      </w:r>
    </w:p>
    <w:p w:rsidR="00010ABD" w:rsidRPr="00010ABD" w:rsidRDefault="00010ABD" w:rsidP="00010ABD">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010ABD">
        <w:rPr>
          <w:rFonts w:ascii="Times New Roman" w:eastAsia="Calibri" w:hAnsi="Times New Roman" w:cs="Times New Roman"/>
          <w:bCs/>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Кутузовский муниципального района Сергиевский Самарской области</w:t>
      </w:r>
      <w:proofErr w:type="gramEnd"/>
      <w:r w:rsidRPr="00010ABD">
        <w:rPr>
          <w:rFonts w:ascii="Times New Roman" w:eastAsia="Calibri" w:hAnsi="Times New Roman" w:cs="Times New Roman"/>
          <w:bCs/>
          <w:sz w:val="12"/>
          <w:szCs w:val="12"/>
        </w:rPr>
        <w:t xml:space="preserve">, </w:t>
      </w:r>
      <w:proofErr w:type="gramStart"/>
      <w:r w:rsidRPr="00010ABD">
        <w:rPr>
          <w:rFonts w:ascii="Times New Roman" w:eastAsia="Calibri" w:hAnsi="Times New Roman" w:cs="Times New Roman"/>
          <w:bCs/>
          <w:sz w:val="12"/>
          <w:szCs w:val="12"/>
        </w:rPr>
        <w:t>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Кутузовский муниципального района Сергиевский Самарской области, утвержденным решением Собрания представителей сельского поселения Кутузовский муниципального района Сергиевский Самарской области 29 июля 2019 года №  24, Постановлением Администрации сельского поселения Кутузовский муниципального района Сергиевский Самарской области «Об утверждении Порядка подготовки документации по планировке территории, разрабатываемой на</w:t>
      </w:r>
      <w:proofErr w:type="gramEnd"/>
      <w:r w:rsidRPr="00010ABD">
        <w:rPr>
          <w:rFonts w:ascii="Times New Roman" w:eastAsia="Calibri" w:hAnsi="Times New Roman" w:cs="Times New Roman"/>
          <w:bCs/>
          <w:sz w:val="12"/>
          <w:szCs w:val="12"/>
        </w:rPr>
        <w:t xml:space="preserve"> </w:t>
      </w:r>
      <w:proofErr w:type="gramStart"/>
      <w:r w:rsidRPr="00010ABD">
        <w:rPr>
          <w:rFonts w:ascii="Times New Roman" w:eastAsia="Calibri" w:hAnsi="Times New Roman" w:cs="Times New Roman"/>
          <w:bCs/>
          <w:sz w:val="12"/>
          <w:szCs w:val="12"/>
        </w:rPr>
        <w:t>основании решения Администрации сельского поселения Кутузовский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 в соответствии с Градостроительным кодексом Российской Фед</w:t>
      </w:r>
      <w:r>
        <w:rPr>
          <w:rFonts w:ascii="Times New Roman" w:eastAsia="Calibri" w:hAnsi="Times New Roman" w:cs="Times New Roman"/>
          <w:bCs/>
          <w:sz w:val="12"/>
          <w:szCs w:val="12"/>
        </w:rPr>
        <w:t>ерации» № 14 от 26.02.2020 года</w:t>
      </w:r>
      <w:proofErr w:type="gramEnd"/>
    </w:p>
    <w:p w:rsidR="00010ABD" w:rsidRPr="00010ABD" w:rsidRDefault="00010ABD" w:rsidP="00010AB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ПОСТАНОВЛЯЮ:</w:t>
      </w:r>
    </w:p>
    <w:p w:rsidR="00010ABD" w:rsidRPr="00010ABD" w:rsidRDefault="00010ABD" w:rsidP="00010AB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010ABD">
        <w:rPr>
          <w:rFonts w:ascii="Times New Roman" w:eastAsia="Calibri" w:hAnsi="Times New Roman" w:cs="Times New Roman"/>
          <w:bCs/>
          <w:sz w:val="12"/>
          <w:szCs w:val="12"/>
        </w:rPr>
        <w:t>Провести на территории сельского поселения Кутузовский муниципального района Сергиевский Самарской области публичные слушания по проекту планировки территории и проекту межевания территории объекта АО «</w:t>
      </w:r>
      <w:proofErr w:type="spellStart"/>
      <w:r w:rsidRPr="00010ABD">
        <w:rPr>
          <w:rFonts w:ascii="Times New Roman" w:eastAsia="Calibri" w:hAnsi="Times New Roman" w:cs="Times New Roman"/>
          <w:bCs/>
          <w:sz w:val="12"/>
          <w:szCs w:val="12"/>
        </w:rPr>
        <w:t>Самаранефтегаз</w:t>
      </w:r>
      <w:proofErr w:type="spellEnd"/>
      <w:r w:rsidRPr="00010ABD">
        <w:rPr>
          <w:rFonts w:ascii="Times New Roman" w:eastAsia="Calibri" w:hAnsi="Times New Roman" w:cs="Times New Roman"/>
          <w:bCs/>
          <w:sz w:val="12"/>
          <w:szCs w:val="12"/>
        </w:rPr>
        <w:t>»: 6839П «Техническое перевооружение УПСВ «</w:t>
      </w:r>
      <w:proofErr w:type="spellStart"/>
      <w:r w:rsidRPr="00010ABD">
        <w:rPr>
          <w:rFonts w:ascii="Times New Roman" w:eastAsia="Calibri" w:hAnsi="Times New Roman" w:cs="Times New Roman"/>
          <w:bCs/>
          <w:sz w:val="12"/>
          <w:szCs w:val="12"/>
        </w:rPr>
        <w:t>Красногородецкая</w:t>
      </w:r>
      <w:proofErr w:type="spellEnd"/>
      <w:r w:rsidRPr="00010ABD">
        <w:rPr>
          <w:rFonts w:ascii="Times New Roman" w:eastAsia="Calibri" w:hAnsi="Times New Roman" w:cs="Times New Roman"/>
          <w:bCs/>
          <w:sz w:val="12"/>
          <w:szCs w:val="12"/>
        </w:rPr>
        <w:t xml:space="preserve">» (замена емкости Б-1 V=200 м3)» в границах сельского поселения Кутузовский муниципального района Сергиевский Самарской области (далее – Объект). </w:t>
      </w:r>
    </w:p>
    <w:p w:rsidR="00010ABD" w:rsidRPr="00010ABD" w:rsidRDefault="00010ABD" w:rsidP="00010ABD">
      <w:pPr>
        <w:tabs>
          <w:tab w:val="left" w:pos="6936"/>
        </w:tabs>
        <w:spacing w:after="0" w:line="240" w:lineRule="auto"/>
        <w:ind w:firstLine="284"/>
        <w:jc w:val="both"/>
        <w:rPr>
          <w:rFonts w:ascii="Times New Roman" w:eastAsia="Calibri" w:hAnsi="Times New Roman" w:cs="Times New Roman"/>
          <w:bCs/>
          <w:sz w:val="12"/>
          <w:szCs w:val="12"/>
        </w:rPr>
      </w:pPr>
      <w:r w:rsidRPr="00010ABD">
        <w:rPr>
          <w:rFonts w:ascii="Times New Roman" w:eastAsia="Calibri" w:hAnsi="Times New Roman" w:cs="Times New Roman"/>
          <w:bCs/>
          <w:sz w:val="12"/>
          <w:szCs w:val="12"/>
        </w:rPr>
        <w:t>2. Срок проведения публичных слушаний по проекту планировки территории и проекту межевания территории Объекта - с 13 ноября 2020 года по 17 декабря 2020 года.</w:t>
      </w:r>
    </w:p>
    <w:p w:rsidR="00010ABD" w:rsidRPr="00010ABD" w:rsidRDefault="00010ABD" w:rsidP="00010ABD">
      <w:pPr>
        <w:tabs>
          <w:tab w:val="left" w:pos="6936"/>
        </w:tabs>
        <w:spacing w:after="0" w:line="240" w:lineRule="auto"/>
        <w:ind w:firstLine="284"/>
        <w:jc w:val="both"/>
        <w:rPr>
          <w:rFonts w:ascii="Times New Roman" w:eastAsia="Calibri" w:hAnsi="Times New Roman" w:cs="Times New Roman"/>
          <w:bCs/>
          <w:sz w:val="12"/>
          <w:szCs w:val="12"/>
        </w:rPr>
      </w:pPr>
      <w:r w:rsidRPr="00010ABD">
        <w:rPr>
          <w:rFonts w:ascii="Times New Roman" w:eastAsia="Calibri" w:hAnsi="Times New Roman" w:cs="Times New Roman"/>
          <w:bCs/>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010ABD" w:rsidRPr="00010ABD" w:rsidRDefault="00010ABD" w:rsidP="00010ABD">
      <w:pPr>
        <w:tabs>
          <w:tab w:val="left" w:pos="6936"/>
        </w:tabs>
        <w:spacing w:after="0" w:line="240" w:lineRule="auto"/>
        <w:ind w:firstLine="284"/>
        <w:jc w:val="both"/>
        <w:rPr>
          <w:rFonts w:ascii="Times New Roman" w:eastAsia="Calibri" w:hAnsi="Times New Roman" w:cs="Times New Roman"/>
          <w:bCs/>
          <w:sz w:val="12"/>
          <w:szCs w:val="12"/>
        </w:rPr>
      </w:pPr>
      <w:r w:rsidRPr="00010ABD">
        <w:rPr>
          <w:rFonts w:ascii="Times New Roman" w:eastAsia="Calibri" w:hAnsi="Times New Roman" w:cs="Times New Roman"/>
          <w:bCs/>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Кутузовский муниципального района Сергиевский Самарской области (далее - Администрация). 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Кутузовский муниципального района Сергиевский Самарской области, утвержденным решением Собрания представителей сельского поселения Кутузовский муниципального района Сергиевский Самарской области от 29.07. 2019 года № 24. </w:t>
      </w:r>
    </w:p>
    <w:p w:rsidR="00010ABD" w:rsidRPr="00010ABD" w:rsidRDefault="00010ABD" w:rsidP="00010ABD">
      <w:pPr>
        <w:tabs>
          <w:tab w:val="left" w:pos="6936"/>
        </w:tabs>
        <w:spacing w:after="0" w:line="240" w:lineRule="auto"/>
        <w:ind w:firstLine="284"/>
        <w:jc w:val="both"/>
        <w:rPr>
          <w:rFonts w:ascii="Times New Roman" w:eastAsia="Calibri" w:hAnsi="Times New Roman" w:cs="Times New Roman"/>
          <w:bCs/>
          <w:sz w:val="12"/>
          <w:szCs w:val="12"/>
        </w:rPr>
      </w:pPr>
      <w:r w:rsidRPr="00010ABD">
        <w:rPr>
          <w:rFonts w:ascii="Times New Roman" w:eastAsia="Calibri" w:hAnsi="Times New Roman" w:cs="Times New Roman"/>
          <w:bCs/>
          <w:sz w:val="12"/>
          <w:szCs w:val="12"/>
        </w:rPr>
        <w:t xml:space="preserve">5. </w:t>
      </w:r>
      <w:proofErr w:type="gramStart"/>
      <w:r w:rsidRPr="00010ABD">
        <w:rPr>
          <w:rFonts w:ascii="Times New Roman" w:eastAsia="Calibri" w:hAnsi="Times New Roman" w:cs="Times New Roman"/>
          <w:bCs/>
          <w:sz w:val="12"/>
          <w:szCs w:val="12"/>
        </w:rPr>
        <w:t>Представление участниками публичных слушаний предложений и замечаний по проекту планировки территории и проекту межевания территории Объекта,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Кутузовский муниципального района Сергиевский Самарской области, утвержденным решением Собрания представителей сельского поселения Кутузовский муниципального района Сергиевский Самарской области от</w:t>
      </w:r>
      <w:proofErr w:type="gramEnd"/>
      <w:r w:rsidRPr="00010ABD">
        <w:rPr>
          <w:rFonts w:ascii="Times New Roman" w:eastAsia="Calibri" w:hAnsi="Times New Roman" w:cs="Times New Roman"/>
          <w:bCs/>
          <w:sz w:val="12"/>
          <w:szCs w:val="12"/>
        </w:rPr>
        <w:t xml:space="preserve"> 29 июля  2019 года №24.</w:t>
      </w:r>
    </w:p>
    <w:p w:rsidR="00010ABD" w:rsidRPr="00010ABD" w:rsidRDefault="00010ABD" w:rsidP="00010ABD">
      <w:pPr>
        <w:tabs>
          <w:tab w:val="left" w:pos="6936"/>
        </w:tabs>
        <w:spacing w:after="0" w:line="240" w:lineRule="auto"/>
        <w:ind w:firstLine="284"/>
        <w:jc w:val="both"/>
        <w:rPr>
          <w:rFonts w:ascii="Times New Roman" w:eastAsia="Calibri" w:hAnsi="Times New Roman" w:cs="Times New Roman"/>
          <w:bCs/>
          <w:sz w:val="12"/>
          <w:szCs w:val="12"/>
        </w:rPr>
      </w:pPr>
      <w:r w:rsidRPr="00010ABD">
        <w:rPr>
          <w:rFonts w:ascii="Times New Roman" w:eastAsia="Calibri" w:hAnsi="Times New Roman" w:cs="Times New Roman"/>
          <w:bCs/>
          <w:sz w:val="12"/>
          <w:szCs w:val="12"/>
        </w:rPr>
        <w:t xml:space="preserve">6. Место проведения публичных слушаний (место проведения экспозиции проекта планировки территории и проекта межевания территории Объекта) в сельском поселении Кутузовский муниципального района Сергиевский Самарской области: 446568, Самарская область, Сергиевский район, п. Кутузовский, </w:t>
      </w:r>
      <w:proofErr w:type="spellStart"/>
      <w:r w:rsidRPr="00010ABD">
        <w:rPr>
          <w:rFonts w:ascii="Times New Roman" w:eastAsia="Calibri" w:hAnsi="Times New Roman" w:cs="Times New Roman"/>
          <w:bCs/>
          <w:sz w:val="12"/>
          <w:szCs w:val="12"/>
        </w:rPr>
        <w:t>ул</w:t>
      </w:r>
      <w:proofErr w:type="gramStart"/>
      <w:r w:rsidRPr="00010ABD">
        <w:rPr>
          <w:rFonts w:ascii="Times New Roman" w:eastAsia="Calibri" w:hAnsi="Times New Roman" w:cs="Times New Roman"/>
          <w:bCs/>
          <w:sz w:val="12"/>
          <w:szCs w:val="12"/>
        </w:rPr>
        <w:t>.Ц</w:t>
      </w:r>
      <w:proofErr w:type="gramEnd"/>
      <w:r w:rsidRPr="00010ABD">
        <w:rPr>
          <w:rFonts w:ascii="Times New Roman" w:eastAsia="Calibri" w:hAnsi="Times New Roman" w:cs="Times New Roman"/>
          <w:bCs/>
          <w:sz w:val="12"/>
          <w:szCs w:val="12"/>
        </w:rPr>
        <w:t>ентральная</w:t>
      </w:r>
      <w:proofErr w:type="spellEnd"/>
      <w:r w:rsidRPr="00010ABD">
        <w:rPr>
          <w:rFonts w:ascii="Times New Roman" w:eastAsia="Calibri" w:hAnsi="Times New Roman" w:cs="Times New Roman"/>
          <w:bCs/>
          <w:sz w:val="12"/>
          <w:szCs w:val="12"/>
        </w:rPr>
        <w:t xml:space="preserve">, д.26. Датой открытия экспозиции является дата опубликования проекта планировки территории и проекта межевания территории Объекта и его размещение на официальном сайте Администрации в информационно-телекоммуникационной сети «Интернет» в порядке, установленном п.1 ч.8 ст.5.1 </w:t>
      </w:r>
      <w:proofErr w:type="spellStart"/>
      <w:r w:rsidRPr="00010ABD">
        <w:rPr>
          <w:rFonts w:ascii="Times New Roman" w:eastAsia="Calibri" w:hAnsi="Times New Roman" w:cs="Times New Roman"/>
          <w:bCs/>
          <w:sz w:val="12"/>
          <w:szCs w:val="12"/>
        </w:rPr>
        <w:t>ГрК</w:t>
      </w:r>
      <w:proofErr w:type="spellEnd"/>
      <w:r w:rsidRPr="00010ABD">
        <w:rPr>
          <w:rFonts w:ascii="Times New Roman" w:eastAsia="Calibri" w:hAnsi="Times New Roman" w:cs="Times New Roman"/>
          <w:bCs/>
          <w:sz w:val="12"/>
          <w:szCs w:val="12"/>
        </w:rPr>
        <w:t xml:space="preserve"> РФ. Посещение экспозиции возможно в рабочие дни с 10.00 до 17.00. Работа экспозиции проекта планировки территории и проекта межевания территории Объекта завершается за семь дней до окончания срока проведения публичных слушаний, установленного в соответствии с пунктом 2 настоящего Постановления.</w:t>
      </w:r>
    </w:p>
    <w:p w:rsidR="00010ABD" w:rsidRPr="00010ABD" w:rsidRDefault="00010ABD" w:rsidP="00010ABD">
      <w:pPr>
        <w:tabs>
          <w:tab w:val="left" w:pos="6936"/>
        </w:tabs>
        <w:spacing w:after="0" w:line="240" w:lineRule="auto"/>
        <w:ind w:firstLine="284"/>
        <w:jc w:val="both"/>
        <w:rPr>
          <w:rFonts w:ascii="Times New Roman" w:eastAsia="Calibri" w:hAnsi="Times New Roman" w:cs="Times New Roman"/>
          <w:bCs/>
          <w:sz w:val="12"/>
          <w:szCs w:val="12"/>
        </w:rPr>
      </w:pPr>
      <w:r w:rsidRPr="00010ABD">
        <w:rPr>
          <w:rFonts w:ascii="Times New Roman" w:eastAsia="Calibri" w:hAnsi="Times New Roman" w:cs="Times New Roman"/>
          <w:bCs/>
          <w:sz w:val="12"/>
          <w:szCs w:val="12"/>
        </w:rPr>
        <w:t xml:space="preserve">7. Собрание участников публичных слушаний по проекту планировки территории и проекту межевания территории Объекта состоится 19 ноября 2020 года в 14.00 в сельском поселении Кутузовский муниципального района Сергиевский Самарской области по адресу: 446568, Самарская область, Сергиевский район, п. Кутузовский, </w:t>
      </w:r>
      <w:proofErr w:type="spellStart"/>
      <w:r w:rsidRPr="00010ABD">
        <w:rPr>
          <w:rFonts w:ascii="Times New Roman" w:eastAsia="Calibri" w:hAnsi="Times New Roman" w:cs="Times New Roman"/>
          <w:bCs/>
          <w:sz w:val="12"/>
          <w:szCs w:val="12"/>
        </w:rPr>
        <w:t>ул</w:t>
      </w:r>
      <w:proofErr w:type="gramStart"/>
      <w:r w:rsidRPr="00010ABD">
        <w:rPr>
          <w:rFonts w:ascii="Times New Roman" w:eastAsia="Calibri" w:hAnsi="Times New Roman" w:cs="Times New Roman"/>
          <w:bCs/>
          <w:sz w:val="12"/>
          <w:szCs w:val="12"/>
        </w:rPr>
        <w:t>.Ц</w:t>
      </w:r>
      <w:proofErr w:type="gramEnd"/>
      <w:r w:rsidRPr="00010ABD">
        <w:rPr>
          <w:rFonts w:ascii="Times New Roman" w:eastAsia="Calibri" w:hAnsi="Times New Roman" w:cs="Times New Roman"/>
          <w:bCs/>
          <w:sz w:val="12"/>
          <w:szCs w:val="12"/>
        </w:rPr>
        <w:t>ентральная</w:t>
      </w:r>
      <w:proofErr w:type="spellEnd"/>
      <w:r w:rsidRPr="00010ABD">
        <w:rPr>
          <w:rFonts w:ascii="Times New Roman" w:eastAsia="Calibri" w:hAnsi="Times New Roman" w:cs="Times New Roman"/>
          <w:bCs/>
          <w:sz w:val="12"/>
          <w:szCs w:val="12"/>
        </w:rPr>
        <w:t>, д.26.</w:t>
      </w:r>
    </w:p>
    <w:p w:rsidR="00010ABD" w:rsidRPr="00010ABD" w:rsidRDefault="00010ABD" w:rsidP="00010ABD">
      <w:pPr>
        <w:tabs>
          <w:tab w:val="left" w:pos="6936"/>
        </w:tabs>
        <w:spacing w:after="0" w:line="240" w:lineRule="auto"/>
        <w:ind w:firstLine="284"/>
        <w:jc w:val="both"/>
        <w:rPr>
          <w:rFonts w:ascii="Times New Roman" w:eastAsia="Calibri" w:hAnsi="Times New Roman" w:cs="Times New Roman"/>
          <w:bCs/>
          <w:sz w:val="12"/>
          <w:szCs w:val="12"/>
        </w:rPr>
      </w:pPr>
      <w:r w:rsidRPr="00010ABD">
        <w:rPr>
          <w:rFonts w:ascii="Times New Roman" w:eastAsia="Calibri" w:hAnsi="Times New Roman" w:cs="Times New Roman"/>
          <w:bCs/>
          <w:sz w:val="12"/>
          <w:szCs w:val="12"/>
        </w:rPr>
        <w:t xml:space="preserve">8. </w:t>
      </w:r>
      <w:proofErr w:type="gramStart"/>
      <w:r w:rsidRPr="00010ABD">
        <w:rPr>
          <w:rFonts w:ascii="Times New Roman" w:eastAsia="Calibri" w:hAnsi="Times New Roman" w:cs="Times New Roman"/>
          <w:bCs/>
          <w:sz w:val="12"/>
          <w:szCs w:val="12"/>
        </w:rPr>
        <w:t>Администрации в целях доведения до населения информации о содержании проекта планировки территории и проекта межевания территории Объекта обеспечить организацию выставок, экспозиций демонстрационных материалов проекта планировки территории и проекта межевания территории Объекта в месте проведения публичных слушаний (проведения экспозиции проекта планировки территории и проекта межевания территории Объекта) и в местах проведения собрания участников публичных слушаний по проекту планировки территории и проекту</w:t>
      </w:r>
      <w:proofErr w:type="gramEnd"/>
      <w:r w:rsidRPr="00010ABD">
        <w:rPr>
          <w:rFonts w:ascii="Times New Roman" w:eastAsia="Calibri" w:hAnsi="Times New Roman" w:cs="Times New Roman"/>
          <w:bCs/>
          <w:sz w:val="12"/>
          <w:szCs w:val="12"/>
        </w:rPr>
        <w:t xml:space="preserve"> межевания территории Объекта.</w:t>
      </w:r>
    </w:p>
    <w:p w:rsidR="00010ABD" w:rsidRPr="00010ABD" w:rsidRDefault="00010ABD" w:rsidP="00010ABD">
      <w:pPr>
        <w:tabs>
          <w:tab w:val="left" w:pos="6936"/>
        </w:tabs>
        <w:spacing w:after="0" w:line="240" w:lineRule="auto"/>
        <w:ind w:firstLine="284"/>
        <w:jc w:val="both"/>
        <w:rPr>
          <w:rFonts w:ascii="Times New Roman" w:eastAsia="Calibri" w:hAnsi="Times New Roman" w:cs="Times New Roman"/>
          <w:bCs/>
          <w:sz w:val="12"/>
          <w:szCs w:val="12"/>
        </w:rPr>
      </w:pPr>
      <w:r w:rsidRPr="00010ABD">
        <w:rPr>
          <w:rFonts w:ascii="Times New Roman" w:eastAsia="Calibri" w:hAnsi="Times New Roman" w:cs="Times New Roman"/>
          <w:bCs/>
          <w:sz w:val="12"/>
          <w:szCs w:val="12"/>
        </w:rPr>
        <w:lastRenderedPageBreak/>
        <w:t xml:space="preserve">9. Прием замечаний и предложений от участников публичных слушаний, жителей поселения и иных заинтересованных лиц по проекту планировки территории и проекту межевания территории Объекта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010ABD" w:rsidRPr="00010ABD" w:rsidRDefault="00010ABD" w:rsidP="00010ABD">
      <w:pPr>
        <w:tabs>
          <w:tab w:val="left" w:pos="6936"/>
        </w:tabs>
        <w:spacing w:after="0" w:line="240" w:lineRule="auto"/>
        <w:ind w:firstLine="284"/>
        <w:jc w:val="both"/>
        <w:rPr>
          <w:rFonts w:ascii="Times New Roman" w:eastAsia="Calibri" w:hAnsi="Times New Roman" w:cs="Times New Roman"/>
          <w:bCs/>
          <w:sz w:val="12"/>
          <w:szCs w:val="12"/>
        </w:rPr>
      </w:pPr>
      <w:r w:rsidRPr="00010ABD">
        <w:rPr>
          <w:rFonts w:ascii="Times New Roman" w:eastAsia="Calibri" w:hAnsi="Times New Roman" w:cs="Times New Roman"/>
          <w:bCs/>
          <w:sz w:val="12"/>
          <w:szCs w:val="12"/>
        </w:rPr>
        <w:t xml:space="preserve">1) в письменной или устной форме в ходе проведения собрания участников публичных слушаний; </w:t>
      </w:r>
    </w:p>
    <w:p w:rsidR="00010ABD" w:rsidRPr="00010ABD" w:rsidRDefault="00010ABD" w:rsidP="00010ABD">
      <w:pPr>
        <w:tabs>
          <w:tab w:val="left" w:pos="6936"/>
        </w:tabs>
        <w:spacing w:after="0" w:line="240" w:lineRule="auto"/>
        <w:ind w:firstLine="284"/>
        <w:jc w:val="both"/>
        <w:rPr>
          <w:rFonts w:ascii="Times New Roman" w:eastAsia="Calibri" w:hAnsi="Times New Roman" w:cs="Times New Roman"/>
          <w:bCs/>
          <w:sz w:val="12"/>
          <w:szCs w:val="12"/>
        </w:rPr>
      </w:pPr>
      <w:r w:rsidRPr="00010ABD">
        <w:rPr>
          <w:rFonts w:ascii="Times New Roman" w:eastAsia="Calibri" w:hAnsi="Times New Roman" w:cs="Times New Roman"/>
          <w:bCs/>
          <w:sz w:val="12"/>
          <w:szCs w:val="12"/>
        </w:rPr>
        <w:t>2) в письменной форме в адрес организатора публичных слушаний;</w:t>
      </w:r>
    </w:p>
    <w:p w:rsidR="00010ABD" w:rsidRPr="00010ABD" w:rsidRDefault="00010ABD" w:rsidP="00010ABD">
      <w:pPr>
        <w:tabs>
          <w:tab w:val="left" w:pos="6936"/>
        </w:tabs>
        <w:spacing w:after="0" w:line="240" w:lineRule="auto"/>
        <w:ind w:firstLine="284"/>
        <w:jc w:val="both"/>
        <w:rPr>
          <w:rFonts w:ascii="Times New Roman" w:eastAsia="Calibri" w:hAnsi="Times New Roman" w:cs="Times New Roman"/>
          <w:bCs/>
          <w:sz w:val="12"/>
          <w:szCs w:val="12"/>
        </w:rPr>
      </w:pPr>
      <w:r w:rsidRPr="00010ABD">
        <w:rPr>
          <w:rFonts w:ascii="Times New Roman" w:eastAsia="Calibri" w:hAnsi="Times New Roman" w:cs="Times New Roman"/>
          <w:bCs/>
          <w:sz w:val="12"/>
          <w:szCs w:val="12"/>
        </w:rPr>
        <w:t>3) посредством записи в книге (журнале) учета посетителей экспозиции проекта, подлежащего рассмотрению на публичных слушаниях;</w:t>
      </w:r>
    </w:p>
    <w:p w:rsidR="00010ABD" w:rsidRPr="00010ABD" w:rsidRDefault="00010ABD" w:rsidP="00010ABD">
      <w:pPr>
        <w:tabs>
          <w:tab w:val="left" w:pos="6936"/>
        </w:tabs>
        <w:spacing w:after="0" w:line="240" w:lineRule="auto"/>
        <w:ind w:firstLine="284"/>
        <w:jc w:val="both"/>
        <w:rPr>
          <w:rFonts w:ascii="Times New Roman" w:eastAsia="Calibri" w:hAnsi="Times New Roman" w:cs="Times New Roman"/>
          <w:bCs/>
          <w:sz w:val="12"/>
          <w:szCs w:val="12"/>
        </w:rPr>
      </w:pPr>
      <w:r w:rsidRPr="00010ABD">
        <w:rPr>
          <w:rFonts w:ascii="Times New Roman" w:eastAsia="Calibri" w:hAnsi="Times New Roman" w:cs="Times New Roman"/>
          <w:bCs/>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010ABD">
        <w:rPr>
          <w:rFonts w:ascii="Times New Roman" w:eastAsia="Calibri" w:hAnsi="Times New Roman" w:cs="Times New Roman"/>
          <w:bCs/>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010ABD">
        <w:rPr>
          <w:rFonts w:ascii="Times New Roman" w:eastAsia="Calibri" w:hAnsi="Times New Roman" w:cs="Times New Roman"/>
          <w:bCs/>
          <w:sz w:val="12"/>
          <w:szCs w:val="12"/>
        </w:rPr>
        <w:t>, объекты капитального строительства, помещения, являющиеся частью указанных объектов капитального строительства.</w:t>
      </w:r>
    </w:p>
    <w:p w:rsidR="00010ABD" w:rsidRPr="00010ABD" w:rsidRDefault="00010ABD" w:rsidP="00010ABD">
      <w:pPr>
        <w:tabs>
          <w:tab w:val="left" w:pos="6936"/>
        </w:tabs>
        <w:spacing w:after="0" w:line="240" w:lineRule="auto"/>
        <w:ind w:firstLine="284"/>
        <w:jc w:val="both"/>
        <w:rPr>
          <w:rFonts w:ascii="Times New Roman" w:eastAsia="Calibri" w:hAnsi="Times New Roman" w:cs="Times New Roman"/>
          <w:bCs/>
          <w:sz w:val="12"/>
          <w:szCs w:val="12"/>
        </w:rPr>
      </w:pPr>
      <w:r w:rsidRPr="00010ABD">
        <w:rPr>
          <w:rFonts w:ascii="Times New Roman" w:eastAsia="Calibri" w:hAnsi="Times New Roman" w:cs="Times New Roman"/>
          <w:bCs/>
          <w:sz w:val="12"/>
          <w:szCs w:val="12"/>
        </w:rPr>
        <w:t>11. Прием замечаний и предложений от участников публичных слушаний, жителей поселения и иных заинтересованных лиц по проекту планировки территории и проекту межевания территории Объекта прекращается 17.12.2020 год</w:t>
      </w:r>
      <w:proofErr w:type="gramStart"/>
      <w:r w:rsidRPr="00010ABD">
        <w:rPr>
          <w:rFonts w:ascii="Times New Roman" w:eastAsia="Calibri" w:hAnsi="Times New Roman" w:cs="Times New Roman"/>
          <w:bCs/>
          <w:sz w:val="12"/>
          <w:szCs w:val="12"/>
        </w:rPr>
        <w:t>а–</w:t>
      </w:r>
      <w:proofErr w:type="gramEnd"/>
      <w:r w:rsidRPr="00010ABD">
        <w:rPr>
          <w:rFonts w:ascii="Times New Roman" w:eastAsia="Calibri" w:hAnsi="Times New Roman" w:cs="Times New Roman"/>
          <w:bCs/>
          <w:sz w:val="12"/>
          <w:szCs w:val="12"/>
        </w:rPr>
        <w:t xml:space="preserve"> за семь дней до окончания срока проведения публичных слушаний.</w:t>
      </w:r>
    </w:p>
    <w:p w:rsidR="00010ABD" w:rsidRPr="00010ABD" w:rsidRDefault="00010ABD" w:rsidP="00010ABD">
      <w:pPr>
        <w:tabs>
          <w:tab w:val="left" w:pos="6936"/>
        </w:tabs>
        <w:spacing w:after="0" w:line="240" w:lineRule="auto"/>
        <w:ind w:firstLine="284"/>
        <w:jc w:val="both"/>
        <w:rPr>
          <w:rFonts w:ascii="Times New Roman" w:eastAsia="Calibri" w:hAnsi="Times New Roman" w:cs="Times New Roman"/>
          <w:bCs/>
          <w:sz w:val="12"/>
          <w:szCs w:val="12"/>
        </w:rPr>
      </w:pPr>
      <w:r w:rsidRPr="00010ABD">
        <w:rPr>
          <w:rFonts w:ascii="Times New Roman" w:eastAsia="Calibri" w:hAnsi="Times New Roman" w:cs="Times New Roman"/>
          <w:bCs/>
          <w:sz w:val="12"/>
          <w:szCs w:val="12"/>
        </w:rPr>
        <w:t xml:space="preserve">12. Назначить лицом, ответственным за ведение протокола публичных слушаний, протокола собрания участников публичных слушаний по проекту планировки территории и проекту </w:t>
      </w:r>
      <w:proofErr w:type="gramStart"/>
      <w:r w:rsidR="00047019">
        <w:rPr>
          <w:rFonts w:ascii="Times New Roman" w:eastAsia="Calibri" w:hAnsi="Times New Roman" w:cs="Times New Roman"/>
          <w:bCs/>
          <w:sz w:val="12"/>
          <w:szCs w:val="12"/>
        </w:rPr>
        <w:t xml:space="preserve">межевания территории Объекта </w:t>
      </w:r>
      <w:r w:rsidRPr="00010ABD">
        <w:rPr>
          <w:rFonts w:ascii="Times New Roman" w:eastAsia="Calibri" w:hAnsi="Times New Roman" w:cs="Times New Roman"/>
          <w:bCs/>
          <w:sz w:val="12"/>
          <w:szCs w:val="12"/>
        </w:rPr>
        <w:t>ведущего специалиста Администрации сельского поселения</w:t>
      </w:r>
      <w:proofErr w:type="gramEnd"/>
      <w:r w:rsidRPr="00010ABD">
        <w:rPr>
          <w:rFonts w:ascii="Times New Roman" w:eastAsia="Calibri" w:hAnsi="Times New Roman" w:cs="Times New Roman"/>
          <w:bCs/>
          <w:sz w:val="12"/>
          <w:szCs w:val="12"/>
        </w:rPr>
        <w:t xml:space="preserve"> Кутузовский муниципального района Сергиевский Самарской области  Хомякову Ольгу Михайловну.</w:t>
      </w:r>
    </w:p>
    <w:p w:rsidR="00010ABD" w:rsidRPr="00010ABD" w:rsidRDefault="00010ABD" w:rsidP="00010ABD">
      <w:pPr>
        <w:tabs>
          <w:tab w:val="left" w:pos="6936"/>
        </w:tabs>
        <w:spacing w:after="0" w:line="240" w:lineRule="auto"/>
        <w:ind w:firstLine="284"/>
        <w:jc w:val="both"/>
        <w:rPr>
          <w:rFonts w:ascii="Times New Roman" w:eastAsia="Calibri" w:hAnsi="Times New Roman" w:cs="Times New Roman"/>
          <w:bCs/>
          <w:sz w:val="12"/>
          <w:szCs w:val="12"/>
        </w:rPr>
      </w:pPr>
      <w:r w:rsidRPr="00010ABD">
        <w:rPr>
          <w:rFonts w:ascii="Times New Roman" w:eastAsia="Calibri" w:hAnsi="Times New Roman" w:cs="Times New Roman"/>
          <w:bCs/>
          <w:sz w:val="12"/>
          <w:szCs w:val="12"/>
        </w:rPr>
        <w:t>13. Администрации в целях заблаговременного ознакомления жителей поселения и иных заинтересованных лиц с проектом планировки территории и проектом межевания территории Объекта обеспечить:</w:t>
      </w:r>
    </w:p>
    <w:p w:rsidR="00010ABD" w:rsidRPr="00010ABD" w:rsidRDefault="00010ABD" w:rsidP="00010ABD">
      <w:pPr>
        <w:tabs>
          <w:tab w:val="left" w:pos="6936"/>
        </w:tabs>
        <w:spacing w:after="0" w:line="240" w:lineRule="auto"/>
        <w:ind w:firstLine="284"/>
        <w:jc w:val="both"/>
        <w:rPr>
          <w:rFonts w:ascii="Times New Roman" w:eastAsia="Calibri" w:hAnsi="Times New Roman" w:cs="Times New Roman"/>
          <w:bCs/>
          <w:sz w:val="12"/>
          <w:szCs w:val="12"/>
        </w:rPr>
      </w:pPr>
      <w:r w:rsidRPr="00010ABD">
        <w:rPr>
          <w:rFonts w:ascii="Times New Roman" w:eastAsia="Calibri" w:hAnsi="Times New Roman" w:cs="Times New Roman"/>
          <w:bCs/>
          <w:sz w:val="12"/>
          <w:szCs w:val="12"/>
        </w:rPr>
        <w:t>- официальное опубликование проекта планировки территории и проекта межевания территории Объекта;</w:t>
      </w:r>
    </w:p>
    <w:p w:rsidR="00010ABD" w:rsidRPr="00010ABD" w:rsidRDefault="00010ABD" w:rsidP="00010ABD">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010ABD">
        <w:rPr>
          <w:rFonts w:ascii="Times New Roman" w:eastAsia="Calibri" w:hAnsi="Times New Roman" w:cs="Times New Roman"/>
          <w:bCs/>
          <w:sz w:val="12"/>
          <w:szCs w:val="12"/>
        </w:rPr>
        <w:t>- размещение проекта планировки территории и проекта межевания территории Объекта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roofErr w:type="gramEnd"/>
    </w:p>
    <w:p w:rsidR="00010ABD" w:rsidRPr="00010ABD" w:rsidRDefault="00010ABD" w:rsidP="00010ABD">
      <w:pPr>
        <w:tabs>
          <w:tab w:val="left" w:pos="6936"/>
        </w:tabs>
        <w:spacing w:after="0" w:line="240" w:lineRule="auto"/>
        <w:ind w:firstLine="284"/>
        <w:jc w:val="both"/>
        <w:rPr>
          <w:rFonts w:ascii="Times New Roman" w:eastAsia="Calibri" w:hAnsi="Times New Roman" w:cs="Times New Roman"/>
          <w:bCs/>
          <w:sz w:val="12"/>
          <w:szCs w:val="12"/>
        </w:rPr>
      </w:pPr>
      <w:r w:rsidRPr="00010ABD">
        <w:rPr>
          <w:rFonts w:ascii="Times New Roman" w:eastAsia="Calibri" w:hAnsi="Times New Roman" w:cs="Times New Roman"/>
          <w:bCs/>
          <w:sz w:val="12"/>
          <w:szCs w:val="12"/>
        </w:rPr>
        <w:t>- беспрепятственный доступ к ознакомлению с проектом планировки территории и проектом межевания территории Объекта в здании Администрации сельского поселения Кутузовский (в соответствии с режимом работы Администрации сельского поселения Кутузовский).</w:t>
      </w:r>
    </w:p>
    <w:p w:rsidR="00010ABD" w:rsidRPr="00010ABD" w:rsidRDefault="00010ABD" w:rsidP="00010ABD">
      <w:pPr>
        <w:tabs>
          <w:tab w:val="left" w:pos="6936"/>
        </w:tabs>
        <w:spacing w:after="0" w:line="240" w:lineRule="auto"/>
        <w:ind w:firstLine="284"/>
        <w:jc w:val="both"/>
        <w:rPr>
          <w:rFonts w:ascii="Times New Roman" w:eastAsia="Calibri" w:hAnsi="Times New Roman" w:cs="Times New Roman"/>
          <w:bCs/>
          <w:sz w:val="12"/>
          <w:szCs w:val="12"/>
        </w:rPr>
      </w:pPr>
      <w:r w:rsidRPr="00010ABD">
        <w:rPr>
          <w:rFonts w:ascii="Times New Roman" w:eastAsia="Calibri" w:hAnsi="Times New Roman" w:cs="Times New Roman"/>
          <w:bCs/>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Кутузовский муниципального  района Сергиевский, подразделе «Проекты планировки  и межевания территории».</w:t>
      </w:r>
    </w:p>
    <w:p w:rsidR="00010ABD" w:rsidRPr="00010ABD" w:rsidRDefault="00010ABD" w:rsidP="00010ABD">
      <w:pPr>
        <w:tabs>
          <w:tab w:val="left" w:pos="6936"/>
        </w:tabs>
        <w:spacing w:after="0" w:line="240" w:lineRule="auto"/>
        <w:ind w:firstLine="284"/>
        <w:jc w:val="both"/>
        <w:rPr>
          <w:rFonts w:ascii="Times New Roman" w:eastAsia="Calibri" w:hAnsi="Times New Roman" w:cs="Times New Roman"/>
          <w:bCs/>
          <w:sz w:val="12"/>
          <w:szCs w:val="12"/>
        </w:rPr>
      </w:pPr>
      <w:r w:rsidRPr="00010ABD">
        <w:rPr>
          <w:rFonts w:ascii="Times New Roman" w:eastAsia="Calibri" w:hAnsi="Times New Roman" w:cs="Times New Roman"/>
          <w:bCs/>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eastAsia="Calibri" w:hAnsi="Times New Roman" w:cs="Times New Roman"/>
          <w:bCs/>
          <w:sz w:val="12"/>
          <w:szCs w:val="12"/>
        </w:rPr>
        <w:t>оответствующее количество дней.</w:t>
      </w:r>
    </w:p>
    <w:p w:rsidR="00010ABD" w:rsidRPr="00010ABD" w:rsidRDefault="00010ABD" w:rsidP="00010ABD">
      <w:pPr>
        <w:tabs>
          <w:tab w:val="left" w:pos="6936"/>
        </w:tabs>
        <w:spacing w:after="0" w:line="240" w:lineRule="auto"/>
        <w:ind w:firstLine="284"/>
        <w:jc w:val="right"/>
        <w:rPr>
          <w:rFonts w:ascii="Times New Roman" w:eastAsia="Calibri" w:hAnsi="Times New Roman" w:cs="Times New Roman"/>
          <w:bCs/>
          <w:sz w:val="12"/>
          <w:szCs w:val="12"/>
        </w:rPr>
      </w:pPr>
      <w:r w:rsidRPr="00010ABD">
        <w:rPr>
          <w:rFonts w:ascii="Times New Roman" w:eastAsia="Calibri" w:hAnsi="Times New Roman" w:cs="Times New Roman"/>
          <w:bCs/>
          <w:sz w:val="12"/>
          <w:szCs w:val="12"/>
        </w:rPr>
        <w:t>Глава сельского поселения Кутузовский</w:t>
      </w:r>
    </w:p>
    <w:p w:rsidR="00010ABD" w:rsidRPr="00010ABD" w:rsidRDefault="00010ABD" w:rsidP="00010ABD">
      <w:pPr>
        <w:tabs>
          <w:tab w:val="left" w:pos="6936"/>
        </w:tabs>
        <w:spacing w:after="0" w:line="240" w:lineRule="auto"/>
        <w:ind w:firstLine="284"/>
        <w:jc w:val="right"/>
        <w:rPr>
          <w:rFonts w:ascii="Times New Roman" w:eastAsia="Calibri" w:hAnsi="Times New Roman" w:cs="Times New Roman"/>
          <w:bCs/>
          <w:sz w:val="12"/>
          <w:szCs w:val="12"/>
        </w:rPr>
      </w:pPr>
      <w:r w:rsidRPr="00010ABD">
        <w:rPr>
          <w:rFonts w:ascii="Times New Roman" w:eastAsia="Calibri" w:hAnsi="Times New Roman" w:cs="Times New Roman"/>
          <w:bCs/>
          <w:sz w:val="12"/>
          <w:szCs w:val="12"/>
        </w:rPr>
        <w:t>муниципального района Сергиевский</w:t>
      </w:r>
    </w:p>
    <w:p w:rsidR="00010ABD" w:rsidRDefault="00010ABD" w:rsidP="00010ABD">
      <w:pPr>
        <w:tabs>
          <w:tab w:val="left" w:pos="6936"/>
        </w:tabs>
        <w:spacing w:after="0" w:line="240" w:lineRule="auto"/>
        <w:ind w:firstLine="284"/>
        <w:jc w:val="right"/>
        <w:rPr>
          <w:rFonts w:ascii="Times New Roman" w:eastAsia="Calibri" w:hAnsi="Times New Roman" w:cs="Times New Roman"/>
          <w:bCs/>
          <w:sz w:val="12"/>
          <w:szCs w:val="12"/>
        </w:rPr>
      </w:pPr>
      <w:r w:rsidRPr="00010ABD">
        <w:rPr>
          <w:rFonts w:ascii="Times New Roman" w:eastAsia="Calibri" w:hAnsi="Times New Roman" w:cs="Times New Roman"/>
          <w:bCs/>
          <w:sz w:val="12"/>
          <w:szCs w:val="12"/>
        </w:rPr>
        <w:t>Самарской обл</w:t>
      </w:r>
      <w:r>
        <w:rPr>
          <w:rFonts w:ascii="Times New Roman" w:eastAsia="Calibri" w:hAnsi="Times New Roman" w:cs="Times New Roman"/>
          <w:bCs/>
          <w:sz w:val="12"/>
          <w:szCs w:val="12"/>
        </w:rPr>
        <w:t xml:space="preserve">асти                              </w:t>
      </w:r>
    </w:p>
    <w:p w:rsidR="00010ABD" w:rsidRDefault="00010ABD" w:rsidP="00010ABD">
      <w:pPr>
        <w:tabs>
          <w:tab w:val="left" w:pos="6936"/>
        </w:tabs>
        <w:spacing w:after="0" w:line="240" w:lineRule="auto"/>
        <w:ind w:firstLine="284"/>
        <w:jc w:val="right"/>
        <w:rPr>
          <w:rFonts w:ascii="Times New Roman" w:eastAsia="Calibri" w:hAnsi="Times New Roman" w:cs="Times New Roman"/>
          <w:bCs/>
          <w:sz w:val="12"/>
          <w:szCs w:val="12"/>
        </w:rPr>
      </w:pPr>
      <w:proofErr w:type="spellStart"/>
      <w:r w:rsidRPr="00010ABD">
        <w:rPr>
          <w:rFonts w:ascii="Times New Roman" w:eastAsia="Calibri" w:hAnsi="Times New Roman" w:cs="Times New Roman"/>
          <w:bCs/>
          <w:sz w:val="12"/>
          <w:szCs w:val="12"/>
        </w:rPr>
        <w:t>А.В.Сабельникова</w:t>
      </w:r>
      <w:proofErr w:type="spellEnd"/>
    </w:p>
    <w:p w:rsidR="00047019" w:rsidRPr="00047019" w:rsidRDefault="00047019" w:rsidP="00047019">
      <w:pPr>
        <w:tabs>
          <w:tab w:val="left" w:pos="6936"/>
        </w:tabs>
        <w:spacing w:after="0" w:line="240" w:lineRule="auto"/>
        <w:ind w:firstLine="284"/>
        <w:jc w:val="center"/>
        <w:rPr>
          <w:rFonts w:ascii="Times New Roman" w:eastAsia="Calibri" w:hAnsi="Times New Roman" w:cs="Times New Roman"/>
          <w:bCs/>
          <w:sz w:val="12"/>
          <w:szCs w:val="12"/>
        </w:rPr>
      </w:pPr>
      <w:r w:rsidRPr="00047019">
        <w:rPr>
          <w:rFonts w:ascii="Times New Roman" w:eastAsia="Calibri" w:hAnsi="Times New Roman" w:cs="Times New Roman"/>
          <w:bCs/>
          <w:sz w:val="12"/>
          <w:szCs w:val="12"/>
        </w:rPr>
        <w:t>Глава</w:t>
      </w:r>
    </w:p>
    <w:p w:rsidR="00047019" w:rsidRPr="00047019" w:rsidRDefault="00047019" w:rsidP="00047019">
      <w:pPr>
        <w:tabs>
          <w:tab w:val="left" w:pos="6936"/>
        </w:tabs>
        <w:spacing w:after="0" w:line="240" w:lineRule="auto"/>
        <w:ind w:firstLine="284"/>
        <w:jc w:val="center"/>
        <w:rPr>
          <w:rFonts w:ascii="Times New Roman" w:eastAsia="Calibri" w:hAnsi="Times New Roman" w:cs="Times New Roman"/>
          <w:bCs/>
          <w:sz w:val="12"/>
          <w:szCs w:val="12"/>
        </w:rPr>
      </w:pPr>
      <w:r w:rsidRPr="00047019">
        <w:rPr>
          <w:rFonts w:ascii="Times New Roman" w:eastAsia="Calibri" w:hAnsi="Times New Roman" w:cs="Times New Roman"/>
          <w:bCs/>
          <w:sz w:val="12"/>
          <w:szCs w:val="12"/>
        </w:rPr>
        <w:t>муниципального района Сергиевский</w:t>
      </w:r>
    </w:p>
    <w:p w:rsidR="00047019" w:rsidRPr="00047019" w:rsidRDefault="00047019" w:rsidP="00047019">
      <w:pPr>
        <w:tabs>
          <w:tab w:val="left" w:pos="6936"/>
        </w:tabs>
        <w:spacing w:after="0" w:line="240" w:lineRule="auto"/>
        <w:ind w:firstLine="284"/>
        <w:jc w:val="center"/>
        <w:rPr>
          <w:rFonts w:ascii="Times New Roman" w:eastAsia="Calibri" w:hAnsi="Times New Roman" w:cs="Times New Roman"/>
          <w:bCs/>
          <w:sz w:val="12"/>
          <w:szCs w:val="12"/>
        </w:rPr>
      </w:pPr>
      <w:r w:rsidRPr="00047019">
        <w:rPr>
          <w:rFonts w:ascii="Times New Roman" w:eastAsia="Calibri" w:hAnsi="Times New Roman" w:cs="Times New Roman"/>
          <w:bCs/>
          <w:sz w:val="12"/>
          <w:szCs w:val="12"/>
        </w:rPr>
        <w:t>Самарской области</w:t>
      </w:r>
    </w:p>
    <w:p w:rsidR="00047019" w:rsidRPr="00047019" w:rsidRDefault="00047019" w:rsidP="00047019">
      <w:pPr>
        <w:tabs>
          <w:tab w:val="left" w:pos="6936"/>
        </w:tabs>
        <w:spacing w:after="0" w:line="240" w:lineRule="auto"/>
        <w:ind w:firstLine="284"/>
        <w:jc w:val="center"/>
        <w:rPr>
          <w:rFonts w:ascii="Times New Roman" w:eastAsia="Calibri" w:hAnsi="Times New Roman" w:cs="Times New Roman"/>
          <w:bCs/>
          <w:sz w:val="12"/>
          <w:szCs w:val="12"/>
        </w:rPr>
      </w:pPr>
      <w:r w:rsidRPr="00047019">
        <w:rPr>
          <w:rFonts w:ascii="Times New Roman" w:eastAsia="Calibri" w:hAnsi="Times New Roman" w:cs="Times New Roman"/>
          <w:bCs/>
          <w:sz w:val="12"/>
          <w:szCs w:val="12"/>
        </w:rPr>
        <w:t>ПОСТАНОВЛЕНИЕ</w:t>
      </w:r>
    </w:p>
    <w:p w:rsidR="00047019" w:rsidRDefault="00047019" w:rsidP="00047019">
      <w:pPr>
        <w:tabs>
          <w:tab w:val="left" w:pos="6936"/>
        </w:tabs>
        <w:spacing w:after="0" w:line="240" w:lineRule="auto"/>
        <w:ind w:firstLine="284"/>
        <w:rPr>
          <w:rFonts w:ascii="Times New Roman" w:eastAsia="Calibri" w:hAnsi="Times New Roman" w:cs="Times New Roman"/>
          <w:bCs/>
          <w:sz w:val="12"/>
          <w:szCs w:val="12"/>
        </w:rPr>
      </w:pPr>
      <w:r w:rsidRPr="00047019">
        <w:rPr>
          <w:rFonts w:ascii="Times New Roman" w:eastAsia="Calibri" w:hAnsi="Times New Roman" w:cs="Times New Roman"/>
          <w:bCs/>
          <w:sz w:val="12"/>
          <w:szCs w:val="12"/>
        </w:rPr>
        <w:t>«13» 11 2020 г.</w:t>
      </w:r>
      <w:r>
        <w:rPr>
          <w:rFonts w:ascii="Times New Roman" w:eastAsia="Calibri" w:hAnsi="Times New Roman" w:cs="Times New Roman"/>
          <w:bCs/>
          <w:sz w:val="12"/>
          <w:szCs w:val="12"/>
        </w:rPr>
        <w:t xml:space="preserve">                                                                                                                                                                                                             </w:t>
      </w:r>
      <w:r w:rsidRPr="00047019">
        <w:rPr>
          <w:rFonts w:ascii="Times New Roman" w:eastAsia="Calibri" w:hAnsi="Times New Roman" w:cs="Times New Roman"/>
          <w:bCs/>
          <w:sz w:val="12"/>
          <w:szCs w:val="12"/>
        </w:rPr>
        <w:t xml:space="preserve">№ 5/г  </w:t>
      </w:r>
    </w:p>
    <w:p w:rsidR="00047019" w:rsidRDefault="00047019" w:rsidP="00047019">
      <w:pPr>
        <w:tabs>
          <w:tab w:val="left" w:pos="6936"/>
        </w:tabs>
        <w:spacing w:after="0" w:line="240" w:lineRule="auto"/>
        <w:ind w:firstLine="284"/>
        <w:jc w:val="center"/>
        <w:rPr>
          <w:rFonts w:ascii="Times New Roman" w:eastAsia="Calibri" w:hAnsi="Times New Roman" w:cs="Times New Roman"/>
          <w:bCs/>
          <w:sz w:val="12"/>
          <w:szCs w:val="12"/>
        </w:rPr>
      </w:pPr>
      <w:r w:rsidRPr="00047019">
        <w:rPr>
          <w:rFonts w:ascii="Times New Roman" w:eastAsia="Calibri" w:hAnsi="Times New Roman" w:cs="Times New Roman"/>
          <w:bCs/>
          <w:sz w:val="12"/>
          <w:szCs w:val="12"/>
        </w:rPr>
        <w:t>О проведении публичных слушаний по внесению изменений в проект планировки территории и проект межевания территории объекта АО «</w:t>
      </w:r>
      <w:proofErr w:type="spellStart"/>
      <w:r w:rsidRPr="00047019">
        <w:rPr>
          <w:rFonts w:ascii="Times New Roman" w:eastAsia="Calibri" w:hAnsi="Times New Roman" w:cs="Times New Roman"/>
          <w:bCs/>
          <w:sz w:val="12"/>
          <w:szCs w:val="12"/>
        </w:rPr>
        <w:t>Самаранефтегаз</w:t>
      </w:r>
      <w:proofErr w:type="spellEnd"/>
      <w:r w:rsidRPr="00047019">
        <w:rPr>
          <w:rFonts w:ascii="Times New Roman" w:eastAsia="Calibri" w:hAnsi="Times New Roman" w:cs="Times New Roman"/>
          <w:bCs/>
          <w:sz w:val="12"/>
          <w:szCs w:val="12"/>
        </w:rPr>
        <w:t>»:   4589П «Газопровод от сетей ООО «СВГК-УПН «</w:t>
      </w:r>
      <w:proofErr w:type="spellStart"/>
      <w:r w:rsidRPr="00047019">
        <w:rPr>
          <w:rFonts w:ascii="Times New Roman" w:eastAsia="Calibri" w:hAnsi="Times New Roman" w:cs="Times New Roman"/>
          <w:bCs/>
          <w:sz w:val="12"/>
          <w:szCs w:val="12"/>
        </w:rPr>
        <w:t>Радаевская</w:t>
      </w:r>
      <w:proofErr w:type="spellEnd"/>
      <w:r w:rsidRPr="00047019">
        <w:rPr>
          <w:rFonts w:ascii="Times New Roman" w:eastAsia="Calibri" w:hAnsi="Times New Roman" w:cs="Times New Roman"/>
          <w:bCs/>
          <w:sz w:val="12"/>
          <w:szCs w:val="12"/>
        </w:rPr>
        <w:t>»» в границах сельского поселения Сергиевск и сельского поселения Светлодольск муниципального района Сергиевский Самарской области</w:t>
      </w:r>
    </w:p>
    <w:p w:rsidR="00047019" w:rsidRPr="00047019" w:rsidRDefault="00047019" w:rsidP="00047019">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047019">
        <w:rPr>
          <w:rFonts w:ascii="Times New Roman" w:eastAsia="Calibri" w:hAnsi="Times New Roman" w:cs="Times New Roman"/>
          <w:bCs/>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статьи 45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муниципального района Сергиевский Самарской области, Порядком</w:t>
      </w:r>
      <w:proofErr w:type="gramEnd"/>
      <w:r w:rsidRPr="00047019">
        <w:rPr>
          <w:rFonts w:ascii="Times New Roman" w:eastAsia="Calibri" w:hAnsi="Times New Roman" w:cs="Times New Roman"/>
          <w:bCs/>
          <w:sz w:val="12"/>
          <w:szCs w:val="12"/>
        </w:rPr>
        <w:t xml:space="preserve"> организации и проведения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 утвержденным решением Собрания представителей муниципального района  Сергиевский Самарской  области от  26 марта 2020 года № 16</w:t>
      </w:r>
    </w:p>
    <w:p w:rsidR="00047019" w:rsidRPr="00047019" w:rsidRDefault="00047019" w:rsidP="00047019">
      <w:pPr>
        <w:tabs>
          <w:tab w:val="left" w:pos="6936"/>
        </w:tabs>
        <w:spacing w:after="0" w:line="240" w:lineRule="auto"/>
        <w:ind w:firstLine="284"/>
        <w:jc w:val="both"/>
        <w:rPr>
          <w:rFonts w:ascii="Times New Roman" w:eastAsia="Calibri" w:hAnsi="Times New Roman" w:cs="Times New Roman"/>
          <w:bCs/>
          <w:sz w:val="12"/>
          <w:szCs w:val="12"/>
        </w:rPr>
      </w:pPr>
      <w:r w:rsidRPr="00047019">
        <w:rPr>
          <w:rFonts w:ascii="Times New Roman" w:eastAsia="Calibri" w:hAnsi="Times New Roman" w:cs="Times New Roman"/>
          <w:bCs/>
          <w:sz w:val="12"/>
          <w:szCs w:val="12"/>
        </w:rPr>
        <w:t>ПОСТАНОВЛЯЮ:</w:t>
      </w:r>
    </w:p>
    <w:p w:rsidR="00047019" w:rsidRPr="00047019" w:rsidRDefault="00047019" w:rsidP="00047019">
      <w:pPr>
        <w:tabs>
          <w:tab w:val="left" w:pos="6936"/>
        </w:tabs>
        <w:spacing w:after="0" w:line="240" w:lineRule="auto"/>
        <w:ind w:firstLine="284"/>
        <w:jc w:val="both"/>
        <w:rPr>
          <w:rFonts w:ascii="Times New Roman" w:eastAsia="Calibri" w:hAnsi="Times New Roman" w:cs="Times New Roman"/>
          <w:bCs/>
          <w:sz w:val="12"/>
          <w:szCs w:val="12"/>
        </w:rPr>
      </w:pPr>
      <w:r w:rsidRPr="00047019">
        <w:rPr>
          <w:rFonts w:ascii="Times New Roman" w:eastAsia="Calibri" w:hAnsi="Times New Roman" w:cs="Times New Roman"/>
          <w:bCs/>
          <w:sz w:val="12"/>
          <w:szCs w:val="12"/>
        </w:rPr>
        <w:t>1. Провести на территории муниципального района Сергиевский Самарской области публичные слушания по внесению изменений в проект планировки территории и проект межевания территории объекта АО «</w:t>
      </w:r>
      <w:proofErr w:type="spellStart"/>
      <w:r w:rsidRPr="00047019">
        <w:rPr>
          <w:rFonts w:ascii="Times New Roman" w:eastAsia="Calibri" w:hAnsi="Times New Roman" w:cs="Times New Roman"/>
          <w:bCs/>
          <w:sz w:val="12"/>
          <w:szCs w:val="12"/>
        </w:rPr>
        <w:t>Самаранефтегаз</w:t>
      </w:r>
      <w:proofErr w:type="spellEnd"/>
      <w:r w:rsidRPr="00047019">
        <w:rPr>
          <w:rFonts w:ascii="Times New Roman" w:eastAsia="Calibri" w:hAnsi="Times New Roman" w:cs="Times New Roman"/>
          <w:bCs/>
          <w:sz w:val="12"/>
          <w:szCs w:val="12"/>
        </w:rPr>
        <w:t>»: 4589П «Газопровод от сетей ООО «СВГК-УПН «</w:t>
      </w:r>
      <w:proofErr w:type="spellStart"/>
      <w:r w:rsidRPr="00047019">
        <w:rPr>
          <w:rFonts w:ascii="Times New Roman" w:eastAsia="Calibri" w:hAnsi="Times New Roman" w:cs="Times New Roman"/>
          <w:bCs/>
          <w:sz w:val="12"/>
          <w:szCs w:val="12"/>
        </w:rPr>
        <w:t>Радаевская</w:t>
      </w:r>
      <w:proofErr w:type="spellEnd"/>
      <w:r w:rsidRPr="00047019">
        <w:rPr>
          <w:rFonts w:ascii="Times New Roman" w:eastAsia="Calibri" w:hAnsi="Times New Roman" w:cs="Times New Roman"/>
          <w:bCs/>
          <w:sz w:val="12"/>
          <w:szCs w:val="12"/>
        </w:rPr>
        <w:t xml:space="preserve">»» в границах сельского поселения Сергиевск и сельского поселения Светлодольск муниципального района Сергиевский Самарской области (далее – Объект).  </w:t>
      </w:r>
    </w:p>
    <w:p w:rsidR="00047019" w:rsidRPr="00047019" w:rsidRDefault="00047019" w:rsidP="00047019">
      <w:pPr>
        <w:tabs>
          <w:tab w:val="left" w:pos="6936"/>
        </w:tabs>
        <w:spacing w:after="0" w:line="240" w:lineRule="auto"/>
        <w:ind w:firstLine="284"/>
        <w:jc w:val="both"/>
        <w:rPr>
          <w:rFonts w:ascii="Times New Roman" w:eastAsia="Calibri" w:hAnsi="Times New Roman" w:cs="Times New Roman"/>
          <w:bCs/>
          <w:sz w:val="12"/>
          <w:szCs w:val="12"/>
        </w:rPr>
      </w:pPr>
      <w:r w:rsidRPr="00047019">
        <w:rPr>
          <w:rFonts w:ascii="Times New Roman" w:eastAsia="Calibri" w:hAnsi="Times New Roman" w:cs="Times New Roman"/>
          <w:bCs/>
          <w:sz w:val="12"/>
          <w:szCs w:val="12"/>
        </w:rPr>
        <w:t>2. Срок проведения публичных слушаний по внесению изменений в проект планировки территории и проект межевания территории Объекта - с 13 ноября 2020 года по 17 декабря 2020  года.</w:t>
      </w:r>
    </w:p>
    <w:p w:rsidR="00047019" w:rsidRPr="00047019" w:rsidRDefault="00047019" w:rsidP="00047019">
      <w:pPr>
        <w:tabs>
          <w:tab w:val="left" w:pos="6936"/>
        </w:tabs>
        <w:spacing w:after="0" w:line="240" w:lineRule="auto"/>
        <w:ind w:firstLine="284"/>
        <w:jc w:val="both"/>
        <w:rPr>
          <w:rFonts w:ascii="Times New Roman" w:eastAsia="Calibri" w:hAnsi="Times New Roman" w:cs="Times New Roman"/>
          <w:bCs/>
          <w:sz w:val="12"/>
          <w:szCs w:val="12"/>
        </w:rPr>
      </w:pPr>
      <w:r w:rsidRPr="00047019">
        <w:rPr>
          <w:rFonts w:ascii="Times New Roman" w:eastAsia="Calibri" w:hAnsi="Times New Roman" w:cs="Times New Roman"/>
          <w:bCs/>
          <w:sz w:val="12"/>
          <w:szCs w:val="12"/>
        </w:rPr>
        <w:t>3. Срок проведения публичных слушаний исчисляется с момента оповещения жителей муниципального района Сергиевский Самарской области о времени и месте их проведения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047019" w:rsidRPr="00047019" w:rsidRDefault="00047019" w:rsidP="00047019">
      <w:pPr>
        <w:tabs>
          <w:tab w:val="left" w:pos="6936"/>
        </w:tabs>
        <w:spacing w:after="0" w:line="240" w:lineRule="auto"/>
        <w:ind w:firstLine="284"/>
        <w:jc w:val="both"/>
        <w:rPr>
          <w:rFonts w:ascii="Times New Roman" w:eastAsia="Calibri" w:hAnsi="Times New Roman" w:cs="Times New Roman"/>
          <w:bCs/>
          <w:sz w:val="12"/>
          <w:szCs w:val="12"/>
        </w:rPr>
      </w:pPr>
      <w:r w:rsidRPr="00047019">
        <w:rPr>
          <w:rFonts w:ascii="Times New Roman" w:eastAsia="Calibri" w:hAnsi="Times New Roman" w:cs="Times New Roman"/>
          <w:bCs/>
          <w:sz w:val="12"/>
          <w:szCs w:val="12"/>
        </w:rPr>
        <w:t>4. Органом, уполномоченным на организацию и проведение публичных слушаний в соответствии с настоящим Постановлением, является Администрация муниципального района Сергиевский Самарской области. Публичные слушания проводятся в соответствии Порядком организации и проведения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 утвержденным решением Собрания представителей муниципального района  Сергиевский Самарской  области от  26 марта 2020 года № 16.</w:t>
      </w:r>
    </w:p>
    <w:p w:rsidR="00047019" w:rsidRPr="00047019" w:rsidRDefault="00047019" w:rsidP="00047019">
      <w:pPr>
        <w:tabs>
          <w:tab w:val="left" w:pos="6936"/>
        </w:tabs>
        <w:spacing w:after="0" w:line="240" w:lineRule="auto"/>
        <w:ind w:firstLine="284"/>
        <w:jc w:val="both"/>
        <w:rPr>
          <w:rFonts w:ascii="Times New Roman" w:eastAsia="Calibri" w:hAnsi="Times New Roman" w:cs="Times New Roman"/>
          <w:bCs/>
          <w:sz w:val="12"/>
          <w:szCs w:val="12"/>
        </w:rPr>
      </w:pPr>
      <w:r w:rsidRPr="00047019">
        <w:rPr>
          <w:rFonts w:ascii="Times New Roman" w:eastAsia="Calibri" w:hAnsi="Times New Roman" w:cs="Times New Roman"/>
          <w:bCs/>
          <w:sz w:val="12"/>
          <w:szCs w:val="12"/>
        </w:rPr>
        <w:t xml:space="preserve">5. </w:t>
      </w:r>
      <w:proofErr w:type="gramStart"/>
      <w:r w:rsidRPr="00047019">
        <w:rPr>
          <w:rFonts w:ascii="Times New Roman" w:eastAsia="Calibri" w:hAnsi="Times New Roman" w:cs="Times New Roman"/>
          <w:bCs/>
          <w:sz w:val="12"/>
          <w:szCs w:val="12"/>
        </w:rPr>
        <w:t xml:space="preserve">Представление участниками публичных слушаний предложений и замечаний по внесению изменений в проект планировки территории и проект межевания территории Объекта,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муниципального района Сергиевский </w:t>
      </w:r>
      <w:r w:rsidRPr="00047019">
        <w:rPr>
          <w:rFonts w:ascii="Times New Roman" w:eastAsia="Calibri" w:hAnsi="Times New Roman" w:cs="Times New Roman"/>
          <w:bCs/>
          <w:sz w:val="12"/>
          <w:szCs w:val="12"/>
        </w:rPr>
        <w:lastRenderedPageBreak/>
        <w:t>Самарской области, утвержденным решением Собрания представителей муниципального района  Сергиевский Самарской  области от  26 марта 2020</w:t>
      </w:r>
      <w:proofErr w:type="gramEnd"/>
      <w:r w:rsidRPr="00047019">
        <w:rPr>
          <w:rFonts w:ascii="Times New Roman" w:eastAsia="Calibri" w:hAnsi="Times New Roman" w:cs="Times New Roman"/>
          <w:bCs/>
          <w:sz w:val="12"/>
          <w:szCs w:val="12"/>
        </w:rPr>
        <w:t xml:space="preserve"> года № 16.</w:t>
      </w:r>
    </w:p>
    <w:p w:rsidR="00047019" w:rsidRPr="00047019" w:rsidRDefault="00047019" w:rsidP="00047019">
      <w:pPr>
        <w:tabs>
          <w:tab w:val="left" w:pos="6936"/>
        </w:tabs>
        <w:spacing w:after="0" w:line="240" w:lineRule="auto"/>
        <w:ind w:firstLine="284"/>
        <w:jc w:val="both"/>
        <w:rPr>
          <w:rFonts w:ascii="Times New Roman" w:eastAsia="Calibri" w:hAnsi="Times New Roman" w:cs="Times New Roman"/>
          <w:bCs/>
          <w:sz w:val="12"/>
          <w:szCs w:val="12"/>
        </w:rPr>
      </w:pPr>
      <w:r w:rsidRPr="00047019">
        <w:rPr>
          <w:rFonts w:ascii="Times New Roman" w:eastAsia="Calibri" w:hAnsi="Times New Roman" w:cs="Times New Roman"/>
          <w:bCs/>
          <w:sz w:val="12"/>
          <w:szCs w:val="12"/>
        </w:rPr>
        <w:t>6. Место проведения публичных слушаний (место проведения экспозиции проекта): 446540, Самарская область, муниципальный</w:t>
      </w:r>
      <w:r>
        <w:rPr>
          <w:rFonts w:ascii="Times New Roman" w:eastAsia="Calibri" w:hAnsi="Times New Roman" w:cs="Times New Roman"/>
          <w:bCs/>
          <w:sz w:val="12"/>
          <w:szCs w:val="12"/>
        </w:rPr>
        <w:t xml:space="preserve"> район Сергиевский, </w:t>
      </w:r>
      <w:r w:rsidRPr="00047019">
        <w:rPr>
          <w:rFonts w:ascii="Times New Roman" w:eastAsia="Calibri" w:hAnsi="Times New Roman" w:cs="Times New Roman"/>
          <w:bCs/>
          <w:sz w:val="12"/>
          <w:szCs w:val="12"/>
        </w:rPr>
        <w:t xml:space="preserve">с. Сергиевск,  ул. Ленина, 15А,  </w:t>
      </w:r>
      <w:proofErr w:type="spellStart"/>
      <w:r w:rsidRPr="00047019">
        <w:rPr>
          <w:rFonts w:ascii="Times New Roman" w:eastAsia="Calibri" w:hAnsi="Times New Roman" w:cs="Times New Roman"/>
          <w:bCs/>
          <w:sz w:val="12"/>
          <w:szCs w:val="12"/>
        </w:rPr>
        <w:t>каб</w:t>
      </w:r>
      <w:proofErr w:type="spellEnd"/>
      <w:r w:rsidRPr="00047019">
        <w:rPr>
          <w:rFonts w:ascii="Times New Roman" w:eastAsia="Calibri" w:hAnsi="Times New Roman" w:cs="Times New Roman"/>
          <w:bCs/>
          <w:sz w:val="12"/>
          <w:szCs w:val="12"/>
        </w:rPr>
        <w:t>. 20.</w:t>
      </w:r>
    </w:p>
    <w:p w:rsidR="00047019" w:rsidRPr="00047019" w:rsidRDefault="00047019" w:rsidP="00047019">
      <w:pPr>
        <w:tabs>
          <w:tab w:val="left" w:pos="6936"/>
        </w:tabs>
        <w:spacing w:after="0" w:line="240" w:lineRule="auto"/>
        <w:ind w:firstLine="284"/>
        <w:jc w:val="both"/>
        <w:rPr>
          <w:rFonts w:ascii="Times New Roman" w:eastAsia="Calibri" w:hAnsi="Times New Roman" w:cs="Times New Roman"/>
          <w:bCs/>
          <w:sz w:val="12"/>
          <w:szCs w:val="12"/>
        </w:rPr>
      </w:pPr>
      <w:r w:rsidRPr="00047019">
        <w:rPr>
          <w:rFonts w:ascii="Times New Roman" w:eastAsia="Calibri" w:hAnsi="Times New Roman" w:cs="Times New Roman"/>
          <w:bCs/>
          <w:sz w:val="12"/>
          <w:szCs w:val="12"/>
        </w:rPr>
        <w:t xml:space="preserve">7. Датой открытия экспозиции является дата опубликования вносимых изменений в проект планировки территории и проект межевания территории Объекта и их размещение на официальном сайте Администрации муниципального района Сергиевский Самарской области в информационно-телекоммуникационной сети «Интернет» в порядке, установленном п.1 ч.8 ст.5.1 </w:t>
      </w:r>
      <w:proofErr w:type="spellStart"/>
      <w:r w:rsidRPr="00047019">
        <w:rPr>
          <w:rFonts w:ascii="Times New Roman" w:eastAsia="Calibri" w:hAnsi="Times New Roman" w:cs="Times New Roman"/>
          <w:bCs/>
          <w:sz w:val="12"/>
          <w:szCs w:val="12"/>
        </w:rPr>
        <w:t>ГрК</w:t>
      </w:r>
      <w:proofErr w:type="spellEnd"/>
      <w:r w:rsidRPr="00047019">
        <w:rPr>
          <w:rFonts w:ascii="Times New Roman" w:eastAsia="Calibri" w:hAnsi="Times New Roman" w:cs="Times New Roman"/>
          <w:bCs/>
          <w:sz w:val="12"/>
          <w:szCs w:val="12"/>
        </w:rPr>
        <w:t xml:space="preserve"> РФ. Экспозиция проводится в срок до даты окончания публичных слушаний. Посещение экспозиции возможно в рабочие дни с 10.00 до 17.00. Работа экспозиции изменений в проект планировки территории и проект межевания территории завершается за семь дней до окончания срока проведения публичных слушаний, установленного пунктом 2 настоящего Постановления.</w:t>
      </w:r>
    </w:p>
    <w:p w:rsidR="00047019" w:rsidRPr="00047019" w:rsidRDefault="00047019" w:rsidP="00047019">
      <w:pPr>
        <w:tabs>
          <w:tab w:val="left" w:pos="6936"/>
        </w:tabs>
        <w:spacing w:after="0" w:line="240" w:lineRule="auto"/>
        <w:ind w:firstLine="284"/>
        <w:jc w:val="both"/>
        <w:rPr>
          <w:rFonts w:ascii="Times New Roman" w:eastAsia="Calibri" w:hAnsi="Times New Roman" w:cs="Times New Roman"/>
          <w:bCs/>
          <w:sz w:val="12"/>
          <w:szCs w:val="12"/>
        </w:rPr>
      </w:pPr>
      <w:r w:rsidRPr="00047019">
        <w:rPr>
          <w:rFonts w:ascii="Times New Roman" w:eastAsia="Calibri" w:hAnsi="Times New Roman" w:cs="Times New Roman"/>
          <w:bCs/>
          <w:sz w:val="12"/>
          <w:szCs w:val="12"/>
        </w:rPr>
        <w:t xml:space="preserve">8. Собрание участников публичных слушаний по внесению изменений в проект планировки территории и проект межевания территории Объекта состоится 19 ноября 2020 года в 14.00 по адресу: 446540, Самарская область, муниципальный район Сергиевский, с. Сергиевск,  ул. Ленина, 15А, </w:t>
      </w:r>
      <w:proofErr w:type="spellStart"/>
      <w:r w:rsidRPr="00047019">
        <w:rPr>
          <w:rFonts w:ascii="Times New Roman" w:eastAsia="Calibri" w:hAnsi="Times New Roman" w:cs="Times New Roman"/>
          <w:bCs/>
          <w:sz w:val="12"/>
          <w:szCs w:val="12"/>
        </w:rPr>
        <w:t>каб</w:t>
      </w:r>
      <w:proofErr w:type="spellEnd"/>
      <w:r w:rsidRPr="00047019">
        <w:rPr>
          <w:rFonts w:ascii="Times New Roman" w:eastAsia="Calibri" w:hAnsi="Times New Roman" w:cs="Times New Roman"/>
          <w:bCs/>
          <w:sz w:val="12"/>
          <w:szCs w:val="12"/>
        </w:rPr>
        <w:t>. 20.</w:t>
      </w:r>
    </w:p>
    <w:p w:rsidR="00047019" w:rsidRPr="00047019" w:rsidRDefault="00047019" w:rsidP="00047019">
      <w:pPr>
        <w:tabs>
          <w:tab w:val="left" w:pos="6936"/>
        </w:tabs>
        <w:spacing w:after="0" w:line="240" w:lineRule="auto"/>
        <w:ind w:firstLine="284"/>
        <w:jc w:val="both"/>
        <w:rPr>
          <w:rFonts w:ascii="Times New Roman" w:eastAsia="Calibri" w:hAnsi="Times New Roman" w:cs="Times New Roman"/>
          <w:bCs/>
          <w:sz w:val="12"/>
          <w:szCs w:val="12"/>
        </w:rPr>
      </w:pPr>
      <w:r w:rsidRPr="00047019">
        <w:rPr>
          <w:rFonts w:ascii="Times New Roman" w:eastAsia="Calibri" w:hAnsi="Times New Roman" w:cs="Times New Roman"/>
          <w:bCs/>
          <w:sz w:val="12"/>
          <w:szCs w:val="12"/>
        </w:rPr>
        <w:t>9. Прием замечаний и предложений по внесению изменений в проект планировки территории и проект межевания территории от участников публичных слушаний, жителей муниципального района Сергиевский и иных заинтересованных лиц осуществляется по адресу, указанному в пункте 6 настоящего Постановления, в рабочие дни с 10 часов до 19 часов.</w:t>
      </w:r>
    </w:p>
    <w:p w:rsidR="00047019" w:rsidRPr="00047019" w:rsidRDefault="00047019" w:rsidP="00047019">
      <w:pPr>
        <w:tabs>
          <w:tab w:val="left" w:pos="6936"/>
        </w:tabs>
        <w:spacing w:after="0" w:line="240" w:lineRule="auto"/>
        <w:ind w:firstLine="284"/>
        <w:jc w:val="both"/>
        <w:rPr>
          <w:rFonts w:ascii="Times New Roman" w:eastAsia="Calibri" w:hAnsi="Times New Roman" w:cs="Times New Roman"/>
          <w:bCs/>
          <w:sz w:val="12"/>
          <w:szCs w:val="12"/>
        </w:rPr>
      </w:pPr>
      <w:r w:rsidRPr="00047019">
        <w:rPr>
          <w:rFonts w:ascii="Times New Roman" w:eastAsia="Calibri" w:hAnsi="Times New Roman" w:cs="Times New Roman"/>
          <w:bCs/>
          <w:sz w:val="12"/>
          <w:szCs w:val="12"/>
        </w:rPr>
        <w:t>Замечания и предложения могут быть внесены:</w:t>
      </w:r>
    </w:p>
    <w:p w:rsidR="00047019" w:rsidRPr="00047019" w:rsidRDefault="00047019" w:rsidP="0004701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047019">
        <w:rPr>
          <w:rFonts w:ascii="Times New Roman" w:eastAsia="Calibri" w:hAnsi="Times New Roman" w:cs="Times New Roman"/>
          <w:bCs/>
          <w:sz w:val="12"/>
          <w:szCs w:val="12"/>
        </w:rPr>
        <w:t>в письменной или устной форме в ходе проведения собрания участников публичных слушаний;</w:t>
      </w:r>
    </w:p>
    <w:p w:rsidR="00047019" w:rsidRPr="00047019" w:rsidRDefault="00047019" w:rsidP="0004701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047019">
        <w:rPr>
          <w:rFonts w:ascii="Times New Roman" w:eastAsia="Calibri" w:hAnsi="Times New Roman" w:cs="Times New Roman"/>
          <w:bCs/>
          <w:sz w:val="12"/>
          <w:szCs w:val="12"/>
        </w:rPr>
        <w:t>в письменной форме в адрес организатора публичных слушаний;</w:t>
      </w:r>
    </w:p>
    <w:p w:rsidR="00047019" w:rsidRPr="00047019" w:rsidRDefault="00047019" w:rsidP="0004701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047019">
        <w:rPr>
          <w:rFonts w:ascii="Times New Roman" w:eastAsia="Calibri" w:hAnsi="Times New Roman" w:cs="Times New Roman"/>
          <w:bCs/>
          <w:sz w:val="12"/>
          <w:szCs w:val="12"/>
        </w:rPr>
        <w:t>посредством записи в книге (журнале) учета посетителей экспозиции проекта, подлежащего рассмотрению на публичных слушаниях.</w:t>
      </w:r>
    </w:p>
    <w:p w:rsidR="00047019" w:rsidRPr="00047019" w:rsidRDefault="00047019" w:rsidP="00047019">
      <w:pPr>
        <w:tabs>
          <w:tab w:val="left" w:pos="6936"/>
        </w:tabs>
        <w:spacing w:after="0" w:line="240" w:lineRule="auto"/>
        <w:ind w:firstLine="284"/>
        <w:jc w:val="both"/>
        <w:rPr>
          <w:rFonts w:ascii="Times New Roman" w:eastAsia="Calibri" w:hAnsi="Times New Roman" w:cs="Times New Roman"/>
          <w:bCs/>
          <w:sz w:val="12"/>
          <w:szCs w:val="12"/>
        </w:rPr>
      </w:pPr>
      <w:r w:rsidRPr="00047019">
        <w:rPr>
          <w:rFonts w:ascii="Times New Roman" w:eastAsia="Calibri" w:hAnsi="Times New Roman" w:cs="Times New Roman"/>
          <w:bCs/>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047019">
        <w:rPr>
          <w:rFonts w:ascii="Times New Roman" w:eastAsia="Calibri" w:hAnsi="Times New Roman" w:cs="Times New Roman"/>
          <w:bCs/>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047019">
        <w:rPr>
          <w:rFonts w:ascii="Times New Roman" w:eastAsia="Calibri" w:hAnsi="Times New Roman" w:cs="Times New Roman"/>
          <w:bCs/>
          <w:sz w:val="12"/>
          <w:szCs w:val="12"/>
        </w:rPr>
        <w:t>, объекты капитального строительства, помещения, являющиеся частью указанных объектов капитального строительства.</w:t>
      </w:r>
    </w:p>
    <w:p w:rsidR="00047019" w:rsidRPr="00047019" w:rsidRDefault="00047019" w:rsidP="00047019">
      <w:pPr>
        <w:tabs>
          <w:tab w:val="left" w:pos="6936"/>
        </w:tabs>
        <w:spacing w:after="0" w:line="240" w:lineRule="auto"/>
        <w:ind w:firstLine="284"/>
        <w:jc w:val="both"/>
        <w:rPr>
          <w:rFonts w:ascii="Times New Roman" w:eastAsia="Calibri" w:hAnsi="Times New Roman" w:cs="Times New Roman"/>
          <w:bCs/>
          <w:sz w:val="12"/>
          <w:szCs w:val="12"/>
        </w:rPr>
      </w:pPr>
      <w:r w:rsidRPr="00047019">
        <w:rPr>
          <w:rFonts w:ascii="Times New Roman" w:eastAsia="Calibri" w:hAnsi="Times New Roman" w:cs="Times New Roman"/>
          <w:bCs/>
          <w:sz w:val="12"/>
          <w:szCs w:val="12"/>
        </w:rPr>
        <w:t>11. Прием замечаний и предложений от участников публичных слушаний, жителей муниципального района Сергиевский и иных заинтересованных лиц по внесению изменений в проект планировки территории и проект межевания территории Объекта прекращается  11 декабря 2020 года – за семь дней до окончания срока проведения публичных слушаний.</w:t>
      </w:r>
    </w:p>
    <w:p w:rsidR="00047019" w:rsidRPr="00047019" w:rsidRDefault="00047019" w:rsidP="00047019">
      <w:pPr>
        <w:tabs>
          <w:tab w:val="left" w:pos="6936"/>
        </w:tabs>
        <w:spacing w:after="0" w:line="240" w:lineRule="auto"/>
        <w:ind w:firstLine="284"/>
        <w:jc w:val="both"/>
        <w:rPr>
          <w:rFonts w:ascii="Times New Roman" w:eastAsia="Calibri" w:hAnsi="Times New Roman" w:cs="Times New Roman"/>
          <w:bCs/>
          <w:sz w:val="12"/>
          <w:szCs w:val="12"/>
        </w:rPr>
      </w:pPr>
      <w:r w:rsidRPr="00047019">
        <w:rPr>
          <w:rFonts w:ascii="Times New Roman" w:eastAsia="Calibri" w:hAnsi="Times New Roman" w:cs="Times New Roman"/>
          <w:bCs/>
          <w:sz w:val="12"/>
          <w:szCs w:val="12"/>
        </w:rPr>
        <w:t>12. Назначить лицом, ответственным за ведение Протокола публичных слушаний, Протокола собрания участников публичных слушаний по внесению изменений в проект планировки территории и проект межевания территории Объекта -  Заместителя руководителя Муниципального казенного учреждения «Управления заказчика-застройщика, архитектуры и градостроительства» муниципального района Сергиевский Самарской области  Коновалова Сергея Ивановича.</w:t>
      </w:r>
    </w:p>
    <w:p w:rsidR="00047019" w:rsidRPr="00047019" w:rsidRDefault="00047019" w:rsidP="00047019">
      <w:pPr>
        <w:tabs>
          <w:tab w:val="left" w:pos="6936"/>
        </w:tabs>
        <w:spacing w:after="0" w:line="240" w:lineRule="auto"/>
        <w:ind w:firstLine="284"/>
        <w:jc w:val="both"/>
        <w:rPr>
          <w:rFonts w:ascii="Times New Roman" w:eastAsia="Calibri" w:hAnsi="Times New Roman" w:cs="Times New Roman"/>
          <w:bCs/>
          <w:sz w:val="12"/>
          <w:szCs w:val="12"/>
        </w:rPr>
      </w:pPr>
      <w:r w:rsidRPr="00047019">
        <w:rPr>
          <w:rFonts w:ascii="Times New Roman" w:eastAsia="Calibri" w:hAnsi="Times New Roman" w:cs="Times New Roman"/>
          <w:bCs/>
          <w:sz w:val="12"/>
          <w:szCs w:val="12"/>
        </w:rPr>
        <w:t>13. Ответственному лицу, указанному в пункте 12 в целях доведения до населения информации о содержании вносимых изменений в проект планировки территории и проект межевания территории Объекта, обеспечить организацию выставок, экспозиций, демонстрационных материалов в месте проведения публичных слушаний жителей муниципального района Сергиевский по вопросу публичных слушаний.</w:t>
      </w:r>
    </w:p>
    <w:p w:rsidR="00047019" w:rsidRPr="00047019" w:rsidRDefault="00047019" w:rsidP="00047019">
      <w:pPr>
        <w:tabs>
          <w:tab w:val="left" w:pos="6936"/>
        </w:tabs>
        <w:spacing w:after="0" w:line="240" w:lineRule="auto"/>
        <w:ind w:firstLine="284"/>
        <w:jc w:val="both"/>
        <w:rPr>
          <w:rFonts w:ascii="Times New Roman" w:eastAsia="Calibri" w:hAnsi="Times New Roman" w:cs="Times New Roman"/>
          <w:bCs/>
          <w:sz w:val="12"/>
          <w:szCs w:val="12"/>
        </w:rPr>
      </w:pPr>
      <w:r w:rsidRPr="00047019">
        <w:rPr>
          <w:rFonts w:ascii="Times New Roman" w:eastAsia="Calibri" w:hAnsi="Times New Roman" w:cs="Times New Roman"/>
          <w:bCs/>
          <w:sz w:val="12"/>
          <w:szCs w:val="12"/>
        </w:rPr>
        <w:t>14. Ответственному лицу, указанному в пункте 12 в целях заблаговременного ознакомления жителей муниципального района Сергиевский и иных заинтересованных лиц с изменениями в проект планировки территории и проект межевания территории Объекта обеспечить:</w:t>
      </w:r>
    </w:p>
    <w:p w:rsidR="00047019" w:rsidRPr="00047019" w:rsidRDefault="00047019" w:rsidP="00047019">
      <w:pPr>
        <w:tabs>
          <w:tab w:val="left" w:pos="6936"/>
        </w:tabs>
        <w:spacing w:after="0" w:line="240" w:lineRule="auto"/>
        <w:ind w:firstLine="284"/>
        <w:jc w:val="both"/>
        <w:rPr>
          <w:rFonts w:ascii="Times New Roman" w:eastAsia="Calibri" w:hAnsi="Times New Roman" w:cs="Times New Roman"/>
          <w:bCs/>
          <w:sz w:val="12"/>
          <w:szCs w:val="12"/>
        </w:rPr>
      </w:pPr>
      <w:r w:rsidRPr="00047019">
        <w:rPr>
          <w:rFonts w:ascii="Times New Roman" w:eastAsia="Calibri" w:hAnsi="Times New Roman" w:cs="Times New Roman"/>
          <w:bCs/>
          <w:sz w:val="12"/>
          <w:szCs w:val="12"/>
        </w:rPr>
        <w:t>- размещение изменений в проект планировки территории и проект межевания территории Объекта, а также настоящего Постановления на официальном сайте Администрации муниципального района Сергиевский в информационно-телекоммуникационной сети «Интернет» - http://www.sergievsk.ru, разделе Градостроительство муниципального района, вкладке «Проекты планировки и межевания территории»;</w:t>
      </w:r>
    </w:p>
    <w:p w:rsidR="00047019" w:rsidRPr="00047019" w:rsidRDefault="00047019" w:rsidP="00047019">
      <w:pPr>
        <w:tabs>
          <w:tab w:val="left" w:pos="6936"/>
        </w:tabs>
        <w:spacing w:after="0" w:line="240" w:lineRule="auto"/>
        <w:ind w:firstLine="284"/>
        <w:jc w:val="both"/>
        <w:rPr>
          <w:rFonts w:ascii="Times New Roman" w:eastAsia="Calibri" w:hAnsi="Times New Roman" w:cs="Times New Roman"/>
          <w:bCs/>
          <w:sz w:val="12"/>
          <w:szCs w:val="12"/>
        </w:rPr>
      </w:pPr>
      <w:r w:rsidRPr="00047019">
        <w:rPr>
          <w:rFonts w:ascii="Times New Roman" w:eastAsia="Calibri" w:hAnsi="Times New Roman" w:cs="Times New Roman"/>
          <w:bCs/>
          <w:sz w:val="12"/>
          <w:szCs w:val="12"/>
        </w:rPr>
        <w:t>- официальное опубликование изменений в проект планировки территории и проект межевания территории Объекта, а также настоящего Постановления в газете «Сергиевский вестник».</w:t>
      </w:r>
    </w:p>
    <w:p w:rsidR="00047019" w:rsidRPr="00047019" w:rsidRDefault="00047019" w:rsidP="00047019">
      <w:pPr>
        <w:tabs>
          <w:tab w:val="left" w:pos="6936"/>
        </w:tabs>
        <w:spacing w:after="0" w:line="240" w:lineRule="auto"/>
        <w:ind w:firstLine="284"/>
        <w:jc w:val="both"/>
        <w:rPr>
          <w:rFonts w:ascii="Times New Roman" w:eastAsia="Calibri" w:hAnsi="Times New Roman" w:cs="Times New Roman"/>
          <w:bCs/>
          <w:sz w:val="12"/>
          <w:szCs w:val="12"/>
        </w:rPr>
      </w:pPr>
      <w:r w:rsidRPr="00047019">
        <w:rPr>
          <w:rFonts w:ascii="Times New Roman" w:eastAsia="Calibri" w:hAnsi="Times New Roman" w:cs="Times New Roman"/>
          <w:bCs/>
          <w:sz w:val="12"/>
          <w:szCs w:val="12"/>
        </w:rPr>
        <w:t>15. Настоящее Постановление является оповещением о начале публичных слушаний.</w:t>
      </w:r>
    </w:p>
    <w:p w:rsidR="00047019" w:rsidRPr="00047019" w:rsidRDefault="00047019" w:rsidP="00047019">
      <w:pPr>
        <w:tabs>
          <w:tab w:val="left" w:pos="6936"/>
        </w:tabs>
        <w:spacing w:after="0" w:line="240" w:lineRule="auto"/>
        <w:ind w:firstLine="284"/>
        <w:jc w:val="both"/>
        <w:rPr>
          <w:rFonts w:ascii="Times New Roman" w:eastAsia="Calibri" w:hAnsi="Times New Roman" w:cs="Times New Roman"/>
          <w:bCs/>
          <w:sz w:val="12"/>
          <w:szCs w:val="12"/>
        </w:rPr>
      </w:pPr>
      <w:r w:rsidRPr="00047019">
        <w:rPr>
          <w:rFonts w:ascii="Times New Roman" w:eastAsia="Calibri" w:hAnsi="Times New Roman" w:cs="Times New Roman"/>
          <w:bCs/>
          <w:sz w:val="12"/>
          <w:szCs w:val="12"/>
        </w:rPr>
        <w:t>16.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установленная в настоящем Постановлении календарная дата, до которой осуществляется прием замечаний и предложений от жителей муниципального района Сергиевский и иных заинтересованных лиц, а также дата окончания публичных слушаний переносятся на с</w:t>
      </w:r>
      <w:r>
        <w:rPr>
          <w:rFonts w:ascii="Times New Roman" w:eastAsia="Calibri" w:hAnsi="Times New Roman" w:cs="Times New Roman"/>
          <w:bCs/>
          <w:sz w:val="12"/>
          <w:szCs w:val="12"/>
        </w:rPr>
        <w:t>оответствующее количество дней.</w:t>
      </w:r>
    </w:p>
    <w:p w:rsidR="00047019" w:rsidRPr="00047019" w:rsidRDefault="00047019" w:rsidP="00047019">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И.О. Главы муниципального </w:t>
      </w:r>
      <w:r w:rsidRPr="00047019">
        <w:rPr>
          <w:rFonts w:ascii="Times New Roman" w:eastAsia="Calibri" w:hAnsi="Times New Roman" w:cs="Times New Roman"/>
          <w:bCs/>
          <w:sz w:val="12"/>
          <w:szCs w:val="12"/>
        </w:rPr>
        <w:t>района Сергиевский</w:t>
      </w:r>
    </w:p>
    <w:p w:rsidR="00047019" w:rsidRDefault="00047019" w:rsidP="00047019">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047019" w:rsidRDefault="00047019" w:rsidP="00047019">
      <w:pPr>
        <w:tabs>
          <w:tab w:val="left" w:pos="6936"/>
        </w:tabs>
        <w:spacing w:after="0" w:line="240" w:lineRule="auto"/>
        <w:ind w:firstLine="284"/>
        <w:jc w:val="right"/>
        <w:rPr>
          <w:rFonts w:ascii="Times New Roman" w:eastAsia="Calibri" w:hAnsi="Times New Roman" w:cs="Times New Roman"/>
          <w:bCs/>
          <w:sz w:val="12"/>
          <w:szCs w:val="12"/>
        </w:rPr>
      </w:pPr>
      <w:r w:rsidRPr="00047019">
        <w:rPr>
          <w:rFonts w:ascii="Times New Roman" w:eastAsia="Calibri" w:hAnsi="Times New Roman" w:cs="Times New Roman"/>
          <w:bCs/>
          <w:sz w:val="12"/>
          <w:szCs w:val="12"/>
        </w:rPr>
        <w:t xml:space="preserve">       </w:t>
      </w:r>
      <w:proofErr w:type="spellStart"/>
      <w:r w:rsidRPr="00047019">
        <w:rPr>
          <w:rFonts w:ascii="Times New Roman" w:eastAsia="Calibri" w:hAnsi="Times New Roman" w:cs="Times New Roman"/>
          <w:bCs/>
          <w:sz w:val="12"/>
          <w:szCs w:val="12"/>
        </w:rPr>
        <w:t>А.И.Екамасов</w:t>
      </w:r>
      <w:proofErr w:type="spellEnd"/>
    </w:p>
    <w:p w:rsidR="001C29E4" w:rsidRDefault="001C29E4" w:rsidP="001C29E4">
      <w:pPr>
        <w:tabs>
          <w:tab w:val="left" w:pos="6936"/>
        </w:tabs>
        <w:spacing w:after="0" w:line="240" w:lineRule="auto"/>
        <w:ind w:firstLine="284"/>
        <w:jc w:val="right"/>
        <w:rPr>
          <w:rFonts w:ascii="Times New Roman" w:eastAsia="Calibri" w:hAnsi="Times New Roman" w:cs="Times New Roman"/>
          <w:bCs/>
          <w:sz w:val="12"/>
          <w:szCs w:val="12"/>
        </w:rPr>
      </w:pPr>
    </w:p>
    <w:tbl>
      <w:tblPr>
        <w:tblpPr w:leftFromText="180" w:rightFromText="180" w:vertAnchor="text" w:horzAnchor="margin" w:tblpXSpec="right" w:tblpY="-73"/>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1C29E4" w:rsidRPr="003E1C77" w:rsidTr="001C29E4">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C29E4" w:rsidRPr="003E1C77" w:rsidRDefault="001C29E4" w:rsidP="001C29E4">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1C29E4" w:rsidRPr="003E1C77" w:rsidRDefault="001C29E4" w:rsidP="001C29E4">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1C29E4" w:rsidRPr="003E1C77" w:rsidRDefault="001C29E4" w:rsidP="001C29E4">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C29E4" w:rsidRPr="003E1C77" w:rsidRDefault="001C29E4" w:rsidP="001C29E4">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1C29E4" w:rsidRPr="003E1C77" w:rsidRDefault="001C29E4" w:rsidP="001C29E4">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1C29E4" w:rsidRPr="003E1C77" w:rsidRDefault="001C29E4" w:rsidP="001C29E4">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C29E4" w:rsidRPr="003E1C77" w:rsidRDefault="001C29E4" w:rsidP="001C29E4">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1C29E4" w:rsidRPr="003E1C77" w:rsidRDefault="001C29E4" w:rsidP="001C29E4">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13.11</w:t>
            </w:r>
            <w:r w:rsidRPr="003E1C77">
              <w:rPr>
                <w:rFonts w:ascii="Times New Roman" w:eastAsia="Calibri" w:hAnsi="Times New Roman" w:cs="Times New Roman"/>
                <w:sz w:val="12"/>
                <w:szCs w:val="12"/>
              </w:rPr>
              <w:t>.2020 г.</w:t>
            </w:r>
          </w:p>
          <w:p w:rsidR="001C29E4" w:rsidRPr="003E1C77" w:rsidRDefault="001C29E4" w:rsidP="001C29E4">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1C29E4" w:rsidRPr="003E1C77" w:rsidRDefault="001C29E4" w:rsidP="001C29E4">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1C29E4" w:rsidRPr="003E1C77" w:rsidRDefault="001C29E4" w:rsidP="001C29E4">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1C29E4" w:rsidRPr="003E1C77" w:rsidRDefault="001C29E4" w:rsidP="001C29E4">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1C29E4" w:rsidRPr="003E1C77" w:rsidRDefault="001C29E4" w:rsidP="001C29E4">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C51279" w:rsidRDefault="00C51279" w:rsidP="0098117F">
      <w:pPr>
        <w:tabs>
          <w:tab w:val="left" w:pos="6936"/>
        </w:tabs>
        <w:spacing w:after="0" w:line="240" w:lineRule="auto"/>
        <w:rPr>
          <w:rFonts w:ascii="Times New Roman" w:eastAsia="Calibri" w:hAnsi="Times New Roman" w:cs="Times New Roman"/>
          <w:bCs/>
          <w:sz w:val="12"/>
          <w:szCs w:val="12"/>
        </w:rPr>
      </w:pPr>
    </w:p>
    <w:sectPr w:rsidR="00C51279" w:rsidSect="00DF088E">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EF3" w:rsidRDefault="00012EF3" w:rsidP="000F23DD">
      <w:pPr>
        <w:spacing w:after="0" w:line="240" w:lineRule="auto"/>
      </w:pPr>
      <w:r>
        <w:separator/>
      </w:r>
    </w:p>
  </w:endnote>
  <w:endnote w:type="continuationSeparator" w:id="0">
    <w:p w:rsidR="00012EF3" w:rsidRDefault="00012EF3"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EF3" w:rsidRDefault="00012EF3" w:rsidP="000F23DD">
      <w:pPr>
        <w:spacing w:after="0" w:line="240" w:lineRule="auto"/>
      </w:pPr>
      <w:r>
        <w:separator/>
      </w:r>
    </w:p>
  </w:footnote>
  <w:footnote w:type="continuationSeparator" w:id="0">
    <w:p w:rsidR="00012EF3" w:rsidRDefault="00012EF3"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0A8" w:rsidRDefault="00012EF3" w:rsidP="009F1ADE">
    <w:pPr>
      <w:pStyle w:val="af"/>
      <w:tabs>
        <w:tab w:val="clear" w:pos="4677"/>
        <w:tab w:val="clear" w:pos="9355"/>
        <w:tab w:val="left" w:pos="1190"/>
      </w:tabs>
    </w:pPr>
    <w:sdt>
      <w:sdtPr>
        <w:id w:val="27229136"/>
        <w:docPartObj>
          <w:docPartGallery w:val="Page Numbers (Top of Page)"/>
          <w:docPartUnique/>
        </w:docPartObj>
      </w:sdtPr>
      <w:sdtEndPr/>
      <w:sdtContent>
        <w:r w:rsidR="00E910A8">
          <w:fldChar w:fldCharType="begin"/>
        </w:r>
        <w:r w:rsidR="00E910A8">
          <w:instrText>PAGE   \* MERGEFORMAT</w:instrText>
        </w:r>
        <w:r w:rsidR="00E910A8">
          <w:fldChar w:fldCharType="separate"/>
        </w:r>
        <w:r w:rsidR="00047019">
          <w:rPr>
            <w:noProof/>
          </w:rPr>
          <w:t>5</w:t>
        </w:r>
        <w:r w:rsidR="00E910A8">
          <w:rPr>
            <w:noProof/>
          </w:rPr>
          <w:fldChar w:fldCharType="end"/>
        </w:r>
      </w:sdtContent>
    </w:sdt>
  </w:p>
  <w:p w:rsidR="00E910A8" w:rsidRPr="00BC242D" w:rsidRDefault="00E910A8" w:rsidP="00C85392">
    <w:pPr>
      <w:pStyle w:val="af"/>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E910A8" w:rsidRPr="00A45EE3" w:rsidRDefault="006114BA" w:rsidP="00A45EE3">
    <w:pPr>
      <w:pStyle w:val="af"/>
      <w:rPr>
        <w:rFonts w:ascii="Times New Roman" w:hAnsi="Times New Roman" w:cs="Times New Roman"/>
        <w:sz w:val="18"/>
        <w:szCs w:val="16"/>
      </w:rPr>
    </w:pPr>
    <w:r>
      <w:rPr>
        <w:rFonts w:ascii="Times New Roman" w:hAnsi="Times New Roman" w:cs="Times New Roman"/>
        <w:sz w:val="18"/>
        <w:szCs w:val="16"/>
      </w:rPr>
      <w:t>Пятница, 13 ноября 2020 года, №103(499</w:t>
    </w:r>
    <w:r w:rsidR="00E910A8">
      <w:rPr>
        <w:rFonts w:ascii="Times New Roman" w:hAnsi="Times New Roman" w:cs="Times New Roman"/>
        <w:sz w:val="18"/>
        <w:szCs w:val="16"/>
      </w:rPr>
      <w:t xml:space="preserve">)                           </w:t>
    </w:r>
    <w:r w:rsidR="00E910A8" w:rsidRPr="00BC242D">
      <w:rPr>
        <w:rFonts w:ascii="Times New Roman" w:hAnsi="Times New Roman" w:cs="Times New Roman"/>
        <w:sz w:val="18"/>
        <w:szCs w:val="16"/>
      </w:rPr>
      <w:t xml:space="preserve">                                                                                                                                                                                           </w:t>
    </w:r>
    <w:r w:rsidR="00E910A8">
      <w:rPr>
        <w:rFonts w:ascii="Times New Roman" w:hAnsi="Times New Roman" w:cs="Times New Roman"/>
        <w:sz w:val="18"/>
        <w:szCs w:val="16"/>
      </w:rPr>
      <w:t xml:space="preserve">                           </w:t>
    </w:r>
    <w:r w:rsidR="00E910A8" w:rsidRPr="00BC242D">
      <w:rPr>
        <w:rFonts w:ascii="Times New Roman" w:hAnsi="Times New Roman" w:cs="Times New Roman"/>
        <w:sz w:val="18"/>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EndPr/>
    <w:sdtContent>
      <w:p w:rsidR="00E910A8" w:rsidRDefault="00E910A8">
        <w:pPr>
          <w:pStyle w:val="af"/>
        </w:pPr>
        <w:r>
          <w:fldChar w:fldCharType="begin"/>
        </w:r>
        <w:r>
          <w:instrText>PAGE   \* MERGEFORMAT</w:instrText>
        </w:r>
        <w:r>
          <w:fldChar w:fldCharType="separate"/>
        </w:r>
        <w:r>
          <w:rPr>
            <w:noProof/>
          </w:rPr>
          <w:t>8</w:t>
        </w:r>
        <w:r>
          <w:rPr>
            <w:noProof/>
          </w:rPr>
          <w:fldChar w:fldCharType="end"/>
        </w:r>
      </w:p>
    </w:sdtContent>
  </w:sdt>
  <w:p w:rsidR="00E910A8" w:rsidRPr="000443FC" w:rsidRDefault="00E910A8"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E910A8" w:rsidRPr="00263DC0" w:rsidRDefault="00E910A8"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E910A8" w:rsidRDefault="00E910A8"/>
  <w:p w:rsidR="00E910A8" w:rsidRDefault="00E910A8"/>
  <w:p w:rsidR="00E910A8" w:rsidRDefault="00E910A8"/>
  <w:p w:rsidR="00E910A8" w:rsidRDefault="00E910A8"/>
  <w:p w:rsidR="00E910A8" w:rsidRDefault="00E910A8"/>
  <w:p w:rsidR="00E910A8" w:rsidRDefault="00E910A8"/>
  <w:p w:rsidR="00E910A8" w:rsidRDefault="00E910A8"/>
  <w:p w:rsidR="00E910A8" w:rsidRDefault="00E910A8"/>
  <w:p w:rsidR="00E910A8" w:rsidRDefault="00E910A8"/>
  <w:p w:rsidR="00E910A8" w:rsidRDefault="00E910A8"/>
  <w:p w:rsidR="00E910A8" w:rsidRDefault="00E910A8"/>
  <w:p w:rsidR="00E910A8" w:rsidRDefault="00E910A8"/>
  <w:p w:rsidR="00E910A8" w:rsidRDefault="00E910A8"/>
  <w:p w:rsidR="00E910A8" w:rsidRDefault="00E910A8"/>
  <w:p w:rsidR="00E910A8" w:rsidRDefault="00E910A8"/>
  <w:p w:rsidR="00E910A8" w:rsidRDefault="00E910A8"/>
  <w:p w:rsidR="00E910A8" w:rsidRDefault="00E910A8"/>
  <w:p w:rsidR="00E910A8" w:rsidRDefault="00E910A8"/>
  <w:p w:rsidR="00E910A8" w:rsidRDefault="00E910A8"/>
  <w:p w:rsidR="00E910A8" w:rsidRDefault="00E910A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4">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38">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39">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0">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2">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3">
    <w:nsid w:val="50440CA2"/>
    <w:multiLevelType w:val="singleLevel"/>
    <w:tmpl w:val="2CAC0CE6"/>
    <w:lvl w:ilvl="0">
      <w:start w:val="1"/>
      <w:numFmt w:val="decimal"/>
      <w:pStyle w:val="a6"/>
      <w:lvlText w:val="%1)"/>
      <w:lvlJc w:val="left"/>
      <w:pPr>
        <w:tabs>
          <w:tab w:val="num" w:pos="1071"/>
        </w:tabs>
        <w:ind w:left="0" w:firstLine="709"/>
      </w:pPr>
    </w:lvl>
  </w:abstractNum>
  <w:abstractNum w:abstractNumId="44">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47">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1">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2">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3">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5"/>
  </w:num>
  <w:num w:numId="3">
    <w:abstractNumId w:val="25"/>
  </w:num>
  <w:num w:numId="4">
    <w:abstractNumId w:val="38"/>
  </w:num>
  <w:num w:numId="5">
    <w:abstractNumId w:val="8"/>
  </w:num>
  <w:num w:numId="6">
    <w:abstractNumId w:val="45"/>
  </w:num>
  <w:num w:numId="7">
    <w:abstractNumId w:val="47"/>
  </w:num>
  <w:num w:numId="8">
    <w:abstractNumId w:val="33"/>
  </w:num>
  <w:num w:numId="9">
    <w:abstractNumId w:val="42"/>
  </w:num>
  <w:num w:numId="10">
    <w:abstractNumId w:val="4"/>
  </w:num>
  <w:num w:numId="11">
    <w:abstractNumId w:val="27"/>
  </w:num>
  <w:num w:numId="12">
    <w:abstractNumId w:val="43"/>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1"/>
  </w:num>
  <w:num w:numId="20">
    <w:abstractNumId w:val="39"/>
  </w:num>
  <w:num w:numId="21">
    <w:abstractNumId w:val="7"/>
  </w:num>
  <w:num w:numId="22">
    <w:abstractNumId w:val="52"/>
  </w:num>
  <w:num w:numId="23">
    <w:abstractNumId w:val="46"/>
  </w:num>
  <w:num w:numId="24">
    <w:abstractNumId w:val="32"/>
  </w:num>
  <w:num w:numId="25">
    <w:abstractNumId w:val="29"/>
  </w:num>
  <w:num w:numId="26">
    <w:abstractNumId w:val="44"/>
  </w:num>
  <w:num w:numId="27">
    <w:abstractNumId w:val="34"/>
  </w:num>
  <w:num w:numId="28">
    <w:abstractNumId w:val="53"/>
  </w:num>
  <w:num w:numId="29">
    <w:abstractNumId w:val="28"/>
  </w:num>
  <w:num w:numId="30">
    <w:abstractNumId w:val="49"/>
  </w:num>
  <w:num w:numId="31">
    <w:abstractNumId w:val="30"/>
  </w:num>
  <w:num w:numId="32">
    <w:abstractNumId w:val="40"/>
  </w:num>
  <w:num w:numId="33">
    <w:abstractNumId w:val="50"/>
  </w:num>
  <w:num w:numId="34">
    <w:abstractNumId w:val="48"/>
  </w:num>
  <w:num w:numId="35">
    <w:abstractNumId w:val="31"/>
  </w:num>
  <w:num w:numId="36">
    <w:abstractNumId w:val="36"/>
  </w:num>
  <w:num w:numId="37">
    <w:abstractNumId w:val="41"/>
  </w:num>
  <w:num w:numId="38">
    <w:abstractNumId w:val="26"/>
  </w:num>
  <w:num w:numId="39">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2EF3"/>
    <w:rsid w:val="0001315D"/>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1F4"/>
    <w:rsid w:val="0003260B"/>
    <w:rsid w:val="0003281C"/>
    <w:rsid w:val="00032876"/>
    <w:rsid w:val="00032D58"/>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B9"/>
    <w:rsid w:val="00047004"/>
    <w:rsid w:val="00047019"/>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55E"/>
    <w:rsid w:val="00064621"/>
    <w:rsid w:val="00064868"/>
    <w:rsid w:val="00064B4D"/>
    <w:rsid w:val="00064DCB"/>
    <w:rsid w:val="00064F81"/>
    <w:rsid w:val="000655F9"/>
    <w:rsid w:val="00065727"/>
    <w:rsid w:val="00065F8B"/>
    <w:rsid w:val="00066297"/>
    <w:rsid w:val="00066588"/>
    <w:rsid w:val="00066C5E"/>
    <w:rsid w:val="00066D78"/>
    <w:rsid w:val="00067051"/>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265"/>
    <w:rsid w:val="00072276"/>
    <w:rsid w:val="0007233D"/>
    <w:rsid w:val="000727AE"/>
    <w:rsid w:val="000727B8"/>
    <w:rsid w:val="0007286D"/>
    <w:rsid w:val="00072D7E"/>
    <w:rsid w:val="00072EC9"/>
    <w:rsid w:val="000730D0"/>
    <w:rsid w:val="00073172"/>
    <w:rsid w:val="0007320D"/>
    <w:rsid w:val="00073297"/>
    <w:rsid w:val="00073338"/>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77C"/>
    <w:rsid w:val="000A4979"/>
    <w:rsid w:val="000A4997"/>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1BC"/>
    <w:rsid w:val="000C234E"/>
    <w:rsid w:val="000C2471"/>
    <w:rsid w:val="000C24D2"/>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030"/>
    <w:rsid w:val="000C653B"/>
    <w:rsid w:val="000C6854"/>
    <w:rsid w:val="000C6AF0"/>
    <w:rsid w:val="000C6F60"/>
    <w:rsid w:val="000C7199"/>
    <w:rsid w:val="000C76AC"/>
    <w:rsid w:val="000C7A80"/>
    <w:rsid w:val="000C7BDE"/>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667"/>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44"/>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914"/>
    <w:rsid w:val="00103A6D"/>
    <w:rsid w:val="00103D0A"/>
    <w:rsid w:val="00103D64"/>
    <w:rsid w:val="00103E89"/>
    <w:rsid w:val="00104374"/>
    <w:rsid w:val="0010461F"/>
    <w:rsid w:val="0010463D"/>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7D0"/>
    <w:rsid w:val="00112853"/>
    <w:rsid w:val="00112C42"/>
    <w:rsid w:val="00112EF5"/>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3D4D"/>
    <w:rsid w:val="00134AC2"/>
    <w:rsid w:val="00134CD3"/>
    <w:rsid w:val="00134EFE"/>
    <w:rsid w:val="00135148"/>
    <w:rsid w:val="001352BD"/>
    <w:rsid w:val="001355C2"/>
    <w:rsid w:val="0013572D"/>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56"/>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28F"/>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13E"/>
    <w:rsid w:val="00173563"/>
    <w:rsid w:val="00173575"/>
    <w:rsid w:val="001735AB"/>
    <w:rsid w:val="0017385E"/>
    <w:rsid w:val="00173F70"/>
    <w:rsid w:val="00174063"/>
    <w:rsid w:val="00174332"/>
    <w:rsid w:val="001744D0"/>
    <w:rsid w:val="00174847"/>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469"/>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629F"/>
    <w:rsid w:val="001A6363"/>
    <w:rsid w:val="001A6637"/>
    <w:rsid w:val="001A6658"/>
    <w:rsid w:val="001A68C6"/>
    <w:rsid w:val="001A6DE5"/>
    <w:rsid w:val="001A6DFC"/>
    <w:rsid w:val="001A6FD0"/>
    <w:rsid w:val="001A707E"/>
    <w:rsid w:val="001A70D7"/>
    <w:rsid w:val="001A71D0"/>
    <w:rsid w:val="001A7397"/>
    <w:rsid w:val="001A77AD"/>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3A1"/>
    <w:rsid w:val="001B68C3"/>
    <w:rsid w:val="001B6B25"/>
    <w:rsid w:val="001B6CD2"/>
    <w:rsid w:val="001B74F8"/>
    <w:rsid w:val="001B75B2"/>
    <w:rsid w:val="001B7A17"/>
    <w:rsid w:val="001B7B52"/>
    <w:rsid w:val="001B7CB2"/>
    <w:rsid w:val="001B7F8D"/>
    <w:rsid w:val="001C09A6"/>
    <w:rsid w:val="001C0A9A"/>
    <w:rsid w:val="001C0D0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067"/>
    <w:rsid w:val="001D3269"/>
    <w:rsid w:val="001D3452"/>
    <w:rsid w:val="001D3AAC"/>
    <w:rsid w:val="001D3C4C"/>
    <w:rsid w:val="001D3DE2"/>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12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117"/>
    <w:rsid w:val="001E650B"/>
    <w:rsid w:val="001E66AA"/>
    <w:rsid w:val="001E699B"/>
    <w:rsid w:val="001E6A1F"/>
    <w:rsid w:val="001E6B94"/>
    <w:rsid w:val="001E6D27"/>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038"/>
    <w:rsid w:val="00205393"/>
    <w:rsid w:val="00205844"/>
    <w:rsid w:val="00205A0D"/>
    <w:rsid w:val="0020639C"/>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758"/>
    <w:rsid w:val="00220912"/>
    <w:rsid w:val="00220986"/>
    <w:rsid w:val="00220CEA"/>
    <w:rsid w:val="00220D2D"/>
    <w:rsid w:val="00220DCE"/>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5E6A"/>
    <w:rsid w:val="002360D4"/>
    <w:rsid w:val="0023624F"/>
    <w:rsid w:val="0023656A"/>
    <w:rsid w:val="0023663B"/>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D5"/>
    <w:rsid w:val="00245777"/>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1F84"/>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A7E"/>
    <w:rsid w:val="00262C5D"/>
    <w:rsid w:val="00262C9C"/>
    <w:rsid w:val="00262CF7"/>
    <w:rsid w:val="00262D4A"/>
    <w:rsid w:val="00262EDE"/>
    <w:rsid w:val="00263070"/>
    <w:rsid w:val="002630BF"/>
    <w:rsid w:val="0026323E"/>
    <w:rsid w:val="002639D2"/>
    <w:rsid w:val="00263CBF"/>
    <w:rsid w:val="00263DC0"/>
    <w:rsid w:val="00264592"/>
    <w:rsid w:val="0026468A"/>
    <w:rsid w:val="002647AA"/>
    <w:rsid w:val="00264DB8"/>
    <w:rsid w:val="00265173"/>
    <w:rsid w:val="002653B3"/>
    <w:rsid w:val="00265834"/>
    <w:rsid w:val="00265B32"/>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190"/>
    <w:rsid w:val="00282297"/>
    <w:rsid w:val="0028271F"/>
    <w:rsid w:val="00282944"/>
    <w:rsid w:val="00282A93"/>
    <w:rsid w:val="00282BA9"/>
    <w:rsid w:val="00282C91"/>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5B"/>
    <w:rsid w:val="002861FD"/>
    <w:rsid w:val="0028655B"/>
    <w:rsid w:val="002865FC"/>
    <w:rsid w:val="00286984"/>
    <w:rsid w:val="00286FDA"/>
    <w:rsid w:val="002874CB"/>
    <w:rsid w:val="00287531"/>
    <w:rsid w:val="002876C5"/>
    <w:rsid w:val="002877E6"/>
    <w:rsid w:val="00287936"/>
    <w:rsid w:val="00287EDB"/>
    <w:rsid w:val="0029010A"/>
    <w:rsid w:val="0029066D"/>
    <w:rsid w:val="002906BB"/>
    <w:rsid w:val="00290712"/>
    <w:rsid w:val="0029074F"/>
    <w:rsid w:val="0029077D"/>
    <w:rsid w:val="00290EC1"/>
    <w:rsid w:val="00290F6B"/>
    <w:rsid w:val="00291093"/>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927"/>
    <w:rsid w:val="002A1C7F"/>
    <w:rsid w:val="002A202E"/>
    <w:rsid w:val="002A20D8"/>
    <w:rsid w:val="002A2255"/>
    <w:rsid w:val="002A2FF0"/>
    <w:rsid w:val="002A323C"/>
    <w:rsid w:val="002A3681"/>
    <w:rsid w:val="002A3803"/>
    <w:rsid w:val="002A385D"/>
    <w:rsid w:val="002A39BF"/>
    <w:rsid w:val="002A3DB9"/>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2B3"/>
    <w:rsid w:val="002B23E7"/>
    <w:rsid w:val="002B2AB7"/>
    <w:rsid w:val="002B2C7C"/>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5E90"/>
    <w:rsid w:val="002B617C"/>
    <w:rsid w:val="002B6609"/>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2CA"/>
    <w:rsid w:val="002E5330"/>
    <w:rsid w:val="002E558B"/>
    <w:rsid w:val="002E5601"/>
    <w:rsid w:val="002E58FD"/>
    <w:rsid w:val="002E5A6F"/>
    <w:rsid w:val="002E5C4C"/>
    <w:rsid w:val="002E609F"/>
    <w:rsid w:val="002E61B7"/>
    <w:rsid w:val="002E6348"/>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6B6"/>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B91"/>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82D"/>
    <w:rsid w:val="00335BA7"/>
    <w:rsid w:val="00335CB9"/>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CE1"/>
    <w:rsid w:val="00343662"/>
    <w:rsid w:val="00343A39"/>
    <w:rsid w:val="00343A4A"/>
    <w:rsid w:val="00343A4E"/>
    <w:rsid w:val="003443D5"/>
    <w:rsid w:val="00344541"/>
    <w:rsid w:val="003448CE"/>
    <w:rsid w:val="00344B62"/>
    <w:rsid w:val="00344C31"/>
    <w:rsid w:val="00344D98"/>
    <w:rsid w:val="00344F1F"/>
    <w:rsid w:val="00344F36"/>
    <w:rsid w:val="00345080"/>
    <w:rsid w:val="003451C1"/>
    <w:rsid w:val="00345670"/>
    <w:rsid w:val="00345767"/>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948"/>
    <w:rsid w:val="00352B92"/>
    <w:rsid w:val="00353341"/>
    <w:rsid w:val="00353502"/>
    <w:rsid w:val="003535A9"/>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B72"/>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5DD"/>
    <w:rsid w:val="003736C4"/>
    <w:rsid w:val="0037373E"/>
    <w:rsid w:val="00373BD9"/>
    <w:rsid w:val="003740B7"/>
    <w:rsid w:val="00374540"/>
    <w:rsid w:val="00374700"/>
    <w:rsid w:val="00374892"/>
    <w:rsid w:val="00374A78"/>
    <w:rsid w:val="00374CB0"/>
    <w:rsid w:val="00374E84"/>
    <w:rsid w:val="003755D5"/>
    <w:rsid w:val="00375747"/>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012"/>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A1F"/>
    <w:rsid w:val="00395E54"/>
    <w:rsid w:val="00395F7F"/>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E43"/>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C71"/>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6FA"/>
    <w:rsid w:val="003B4A06"/>
    <w:rsid w:val="003B4D69"/>
    <w:rsid w:val="003B5013"/>
    <w:rsid w:val="003B504E"/>
    <w:rsid w:val="003B50BD"/>
    <w:rsid w:val="003B515A"/>
    <w:rsid w:val="003B529A"/>
    <w:rsid w:val="003B52B0"/>
    <w:rsid w:val="003B5361"/>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11D"/>
    <w:rsid w:val="003E02E1"/>
    <w:rsid w:val="003E0356"/>
    <w:rsid w:val="003E095E"/>
    <w:rsid w:val="003E0A2E"/>
    <w:rsid w:val="003E0DF7"/>
    <w:rsid w:val="003E0EFE"/>
    <w:rsid w:val="003E1064"/>
    <w:rsid w:val="003E10BA"/>
    <w:rsid w:val="003E1396"/>
    <w:rsid w:val="003E167C"/>
    <w:rsid w:val="003E1824"/>
    <w:rsid w:val="003E1948"/>
    <w:rsid w:val="003E1C77"/>
    <w:rsid w:val="003E2040"/>
    <w:rsid w:val="003E208A"/>
    <w:rsid w:val="003E22D0"/>
    <w:rsid w:val="003E24CC"/>
    <w:rsid w:val="003E269B"/>
    <w:rsid w:val="003E2C43"/>
    <w:rsid w:val="003E2E1A"/>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CD3"/>
    <w:rsid w:val="003E5D1E"/>
    <w:rsid w:val="003E5F1D"/>
    <w:rsid w:val="003E601A"/>
    <w:rsid w:val="003E630B"/>
    <w:rsid w:val="003E675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55C"/>
    <w:rsid w:val="003F6645"/>
    <w:rsid w:val="003F66DE"/>
    <w:rsid w:val="003F6C5D"/>
    <w:rsid w:val="003F75CA"/>
    <w:rsid w:val="003F7840"/>
    <w:rsid w:val="003F7991"/>
    <w:rsid w:val="003F7A5F"/>
    <w:rsid w:val="003F7ACD"/>
    <w:rsid w:val="003F7C38"/>
    <w:rsid w:val="003F7C9C"/>
    <w:rsid w:val="00400439"/>
    <w:rsid w:val="004005E4"/>
    <w:rsid w:val="00400714"/>
    <w:rsid w:val="00400B67"/>
    <w:rsid w:val="00400D29"/>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28B"/>
    <w:rsid w:val="004033EB"/>
    <w:rsid w:val="0040373E"/>
    <w:rsid w:val="00403B25"/>
    <w:rsid w:val="00403B42"/>
    <w:rsid w:val="00403C2E"/>
    <w:rsid w:val="00403CBE"/>
    <w:rsid w:val="00403E94"/>
    <w:rsid w:val="00403FDA"/>
    <w:rsid w:val="004042C3"/>
    <w:rsid w:val="00404459"/>
    <w:rsid w:val="0040445E"/>
    <w:rsid w:val="004048B2"/>
    <w:rsid w:val="00404975"/>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829"/>
    <w:rsid w:val="00421BD6"/>
    <w:rsid w:val="00421CC3"/>
    <w:rsid w:val="00421D76"/>
    <w:rsid w:val="00421ECC"/>
    <w:rsid w:val="00421F60"/>
    <w:rsid w:val="004224E6"/>
    <w:rsid w:val="0042284D"/>
    <w:rsid w:val="00422B6A"/>
    <w:rsid w:val="00422BDD"/>
    <w:rsid w:val="00423066"/>
    <w:rsid w:val="004230E7"/>
    <w:rsid w:val="004233CC"/>
    <w:rsid w:val="00423723"/>
    <w:rsid w:val="0042391C"/>
    <w:rsid w:val="0042399D"/>
    <w:rsid w:val="00423A58"/>
    <w:rsid w:val="00423CAB"/>
    <w:rsid w:val="004240C2"/>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2B"/>
    <w:rsid w:val="004328B4"/>
    <w:rsid w:val="004329EE"/>
    <w:rsid w:val="00432C6B"/>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351"/>
    <w:rsid w:val="00442535"/>
    <w:rsid w:val="0044264F"/>
    <w:rsid w:val="0044292B"/>
    <w:rsid w:val="00442E39"/>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D4A"/>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2E9B"/>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22ED"/>
    <w:rsid w:val="004724B3"/>
    <w:rsid w:val="00472833"/>
    <w:rsid w:val="00472A59"/>
    <w:rsid w:val="00472E05"/>
    <w:rsid w:val="00472E0B"/>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216"/>
    <w:rsid w:val="004832ED"/>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29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2DA"/>
    <w:rsid w:val="0049637C"/>
    <w:rsid w:val="0049677F"/>
    <w:rsid w:val="0049678E"/>
    <w:rsid w:val="004967B3"/>
    <w:rsid w:val="004967D1"/>
    <w:rsid w:val="00496E3C"/>
    <w:rsid w:val="0049763E"/>
    <w:rsid w:val="00497812"/>
    <w:rsid w:val="00497859"/>
    <w:rsid w:val="004978A6"/>
    <w:rsid w:val="004978DD"/>
    <w:rsid w:val="00497A61"/>
    <w:rsid w:val="00497FAF"/>
    <w:rsid w:val="004A042B"/>
    <w:rsid w:val="004A0430"/>
    <w:rsid w:val="004A0497"/>
    <w:rsid w:val="004A0865"/>
    <w:rsid w:val="004A099B"/>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522"/>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709"/>
    <w:rsid w:val="004F7814"/>
    <w:rsid w:val="004F78E4"/>
    <w:rsid w:val="004F78F7"/>
    <w:rsid w:val="004F7B76"/>
    <w:rsid w:val="004F7C56"/>
    <w:rsid w:val="0050007B"/>
    <w:rsid w:val="00500295"/>
    <w:rsid w:val="00500320"/>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07AAD"/>
    <w:rsid w:val="005101D6"/>
    <w:rsid w:val="0051044F"/>
    <w:rsid w:val="00510480"/>
    <w:rsid w:val="0051053F"/>
    <w:rsid w:val="00510648"/>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3A1"/>
    <w:rsid w:val="005165C0"/>
    <w:rsid w:val="00516613"/>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5F7"/>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9E"/>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5AF"/>
    <w:rsid w:val="00563939"/>
    <w:rsid w:val="00563D3D"/>
    <w:rsid w:val="00563ECE"/>
    <w:rsid w:val="00564209"/>
    <w:rsid w:val="005643B0"/>
    <w:rsid w:val="00564659"/>
    <w:rsid w:val="0056495B"/>
    <w:rsid w:val="00564A16"/>
    <w:rsid w:val="00564EC6"/>
    <w:rsid w:val="00564FBF"/>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452"/>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5A7"/>
    <w:rsid w:val="00582F5E"/>
    <w:rsid w:val="005831C7"/>
    <w:rsid w:val="005832A5"/>
    <w:rsid w:val="005834E3"/>
    <w:rsid w:val="005835E3"/>
    <w:rsid w:val="0058362C"/>
    <w:rsid w:val="00583804"/>
    <w:rsid w:val="005838D1"/>
    <w:rsid w:val="00583951"/>
    <w:rsid w:val="00583B03"/>
    <w:rsid w:val="00583CCD"/>
    <w:rsid w:val="00583F42"/>
    <w:rsid w:val="0058418B"/>
    <w:rsid w:val="005841F3"/>
    <w:rsid w:val="005842D1"/>
    <w:rsid w:val="00584671"/>
    <w:rsid w:val="005848C9"/>
    <w:rsid w:val="00584E04"/>
    <w:rsid w:val="00584ED4"/>
    <w:rsid w:val="0058552E"/>
    <w:rsid w:val="0058562C"/>
    <w:rsid w:val="005856F7"/>
    <w:rsid w:val="00585987"/>
    <w:rsid w:val="00585ACE"/>
    <w:rsid w:val="00585E40"/>
    <w:rsid w:val="00585E76"/>
    <w:rsid w:val="0058609D"/>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AA4"/>
    <w:rsid w:val="005B0E68"/>
    <w:rsid w:val="005B111E"/>
    <w:rsid w:val="005B13DE"/>
    <w:rsid w:val="005B156C"/>
    <w:rsid w:val="005B1BCE"/>
    <w:rsid w:val="005B1EAF"/>
    <w:rsid w:val="005B21D4"/>
    <w:rsid w:val="005B235A"/>
    <w:rsid w:val="005B27C8"/>
    <w:rsid w:val="005B2D9F"/>
    <w:rsid w:val="005B316B"/>
    <w:rsid w:val="005B3390"/>
    <w:rsid w:val="005B3397"/>
    <w:rsid w:val="005B340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19"/>
    <w:rsid w:val="005C0DFF"/>
    <w:rsid w:val="005C0FC5"/>
    <w:rsid w:val="005C10CF"/>
    <w:rsid w:val="005C144C"/>
    <w:rsid w:val="005C1D61"/>
    <w:rsid w:val="005C1D8D"/>
    <w:rsid w:val="005C1EC5"/>
    <w:rsid w:val="005C1FD7"/>
    <w:rsid w:val="005C2071"/>
    <w:rsid w:val="005C212B"/>
    <w:rsid w:val="005C2299"/>
    <w:rsid w:val="005C23E4"/>
    <w:rsid w:val="005C24CE"/>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B26"/>
    <w:rsid w:val="005E6E47"/>
    <w:rsid w:val="005E728D"/>
    <w:rsid w:val="005E72F7"/>
    <w:rsid w:val="005E7302"/>
    <w:rsid w:val="005E7371"/>
    <w:rsid w:val="005E7878"/>
    <w:rsid w:val="005E78C6"/>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CB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FB"/>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79"/>
    <w:rsid w:val="00604ED1"/>
    <w:rsid w:val="00604F66"/>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42BE"/>
    <w:rsid w:val="00614428"/>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1FC"/>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8D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118"/>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CCE"/>
    <w:rsid w:val="00676F3A"/>
    <w:rsid w:val="006772FF"/>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6C"/>
    <w:rsid w:val="00681818"/>
    <w:rsid w:val="00681871"/>
    <w:rsid w:val="006819A7"/>
    <w:rsid w:val="006819E7"/>
    <w:rsid w:val="00681AF5"/>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3FDA"/>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F8E"/>
    <w:rsid w:val="006B3188"/>
    <w:rsid w:val="006B3386"/>
    <w:rsid w:val="006B3871"/>
    <w:rsid w:val="006B39A2"/>
    <w:rsid w:val="006B3CA5"/>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215"/>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4ED"/>
    <w:rsid w:val="006D284B"/>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3D7"/>
    <w:rsid w:val="006E04E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E6"/>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2DB1"/>
    <w:rsid w:val="006F30B4"/>
    <w:rsid w:val="006F3149"/>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D56"/>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399"/>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7A"/>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2ED1"/>
    <w:rsid w:val="00753190"/>
    <w:rsid w:val="007532A3"/>
    <w:rsid w:val="00753556"/>
    <w:rsid w:val="00753786"/>
    <w:rsid w:val="007538C6"/>
    <w:rsid w:val="00753A34"/>
    <w:rsid w:val="00753ACC"/>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99"/>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0F4"/>
    <w:rsid w:val="007702E6"/>
    <w:rsid w:val="007709AE"/>
    <w:rsid w:val="00770F5A"/>
    <w:rsid w:val="00771178"/>
    <w:rsid w:val="007711AB"/>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B"/>
    <w:rsid w:val="00775627"/>
    <w:rsid w:val="007758E5"/>
    <w:rsid w:val="00775D11"/>
    <w:rsid w:val="00775E3A"/>
    <w:rsid w:val="00775F41"/>
    <w:rsid w:val="00776123"/>
    <w:rsid w:val="00776601"/>
    <w:rsid w:val="00776945"/>
    <w:rsid w:val="00776A59"/>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56E"/>
    <w:rsid w:val="007A258E"/>
    <w:rsid w:val="007A2779"/>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216"/>
    <w:rsid w:val="007B128F"/>
    <w:rsid w:val="007B14A6"/>
    <w:rsid w:val="007B14D9"/>
    <w:rsid w:val="007B1855"/>
    <w:rsid w:val="007B1A1C"/>
    <w:rsid w:val="007B1A9F"/>
    <w:rsid w:val="007B1D3D"/>
    <w:rsid w:val="007B1D6E"/>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F16"/>
    <w:rsid w:val="007D0F8F"/>
    <w:rsid w:val="007D1146"/>
    <w:rsid w:val="007D15FF"/>
    <w:rsid w:val="007D1B79"/>
    <w:rsid w:val="007D1B97"/>
    <w:rsid w:val="007D1F7C"/>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778"/>
    <w:rsid w:val="007E5788"/>
    <w:rsid w:val="007E5956"/>
    <w:rsid w:val="007E5CD6"/>
    <w:rsid w:val="007E5D2D"/>
    <w:rsid w:val="007E5D98"/>
    <w:rsid w:val="007E5EA8"/>
    <w:rsid w:val="007E5EB3"/>
    <w:rsid w:val="007E60C7"/>
    <w:rsid w:val="007E658D"/>
    <w:rsid w:val="007E65F3"/>
    <w:rsid w:val="007E69DA"/>
    <w:rsid w:val="007E6A87"/>
    <w:rsid w:val="007E6C61"/>
    <w:rsid w:val="007E6C96"/>
    <w:rsid w:val="007E6EF5"/>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C69"/>
    <w:rsid w:val="007F5D78"/>
    <w:rsid w:val="007F623F"/>
    <w:rsid w:val="007F6260"/>
    <w:rsid w:val="007F6269"/>
    <w:rsid w:val="007F627D"/>
    <w:rsid w:val="007F6839"/>
    <w:rsid w:val="007F6DF6"/>
    <w:rsid w:val="007F6E71"/>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E61"/>
    <w:rsid w:val="0080130F"/>
    <w:rsid w:val="00801392"/>
    <w:rsid w:val="0080149E"/>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784"/>
    <w:rsid w:val="00806973"/>
    <w:rsid w:val="00806C7F"/>
    <w:rsid w:val="00806CE2"/>
    <w:rsid w:val="00806EA4"/>
    <w:rsid w:val="008073BE"/>
    <w:rsid w:val="00807522"/>
    <w:rsid w:val="008075E9"/>
    <w:rsid w:val="00807874"/>
    <w:rsid w:val="008079A9"/>
    <w:rsid w:val="00807B34"/>
    <w:rsid w:val="00807EAC"/>
    <w:rsid w:val="00810228"/>
    <w:rsid w:val="00810564"/>
    <w:rsid w:val="008107CE"/>
    <w:rsid w:val="00810BE2"/>
    <w:rsid w:val="00810BE4"/>
    <w:rsid w:val="00810E31"/>
    <w:rsid w:val="00810EC4"/>
    <w:rsid w:val="0081157D"/>
    <w:rsid w:val="00811916"/>
    <w:rsid w:val="00811CC6"/>
    <w:rsid w:val="00811CD5"/>
    <w:rsid w:val="00811E82"/>
    <w:rsid w:val="00811E86"/>
    <w:rsid w:val="00811E96"/>
    <w:rsid w:val="00811ED8"/>
    <w:rsid w:val="008121B5"/>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09"/>
    <w:rsid w:val="0082352B"/>
    <w:rsid w:val="00823894"/>
    <w:rsid w:val="008238DA"/>
    <w:rsid w:val="0082399D"/>
    <w:rsid w:val="00823B37"/>
    <w:rsid w:val="00823BDD"/>
    <w:rsid w:val="00823D84"/>
    <w:rsid w:val="00823DDC"/>
    <w:rsid w:val="00823E12"/>
    <w:rsid w:val="00824160"/>
    <w:rsid w:val="00824425"/>
    <w:rsid w:val="008249B8"/>
    <w:rsid w:val="00824B5B"/>
    <w:rsid w:val="00824E37"/>
    <w:rsid w:val="00824F32"/>
    <w:rsid w:val="00824F6B"/>
    <w:rsid w:val="00825042"/>
    <w:rsid w:val="00825074"/>
    <w:rsid w:val="0082509F"/>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901"/>
    <w:rsid w:val="00851B46"/>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2B2"/>
    <w:rsid w:val="008603BF"/>
    <w:rsid w:val="00860990"/>
    <w:rsid w:val="008609E9"/>
    <w:rsid w:val="00860BB5"/>
    <w:rsid w:val="00860C7B"/>
    <w:rsid w:val="008614FE"/>
    <w:rsid w:val="0086180C"/>
    <w:rsid w:val="00861910"/>
    <w:rsid w:val="00861926"/>
    <w:rsid w:val="0086197B"/>
    <w:rsid w:val="00861B7C"/>
    <w:rsid w:val="00861BBD"/>
    <w:rsid w:val="00861E70"/>
    <w:rsid w:val="00862078"/>
    <w:rsid w:val="00862525"/>
    <w:rsid w:val="00862813"/>
    <w:rsid w:val="008629DF"/>
    <w:rsid w:val="00862D4E"/>
    <w:rsid w:val="008636F1"/>
    <w:rsid w:val="00863BB4"/>
    <w:rsid w:val="00863D5A"/>
    <w:rsid w:val="00863F08"/>
    <w:rsid w:val="0086439E"/>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277"/>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CE1"/>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484"/>
    <w:rsid w:val="00892980"/>
    <w:rsid w:val="00892ED8"/>
    <w:rsid w:val="0089307E"/>
    <w:rsid w:val="00893422"/>
    <w:rsid w:val="0089381C"/>
    <w:rsid w:val="00893989"/>
    <w:rsid w:val="00893D64"/>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A7CD6"/>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BF0"/>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264"/>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AB"/>
    <w:rsid w:val="008D77D9"/>
    <w:rsid w:val="008D7D4C"/>
    <w:rsid w:val="008E003A"/>
    <w:rsid w:val="008E087F"/>
    <w:rsid w:val="008E0A05"/>
    <w:rsid w:val="008E0AAB"/>
    <w:rsid w:val="008E0CC1"/>
    <w:rsid w:val="008E0DC3"/>
    <w:rsid w:val="008E1055"/>
    <w:rsid w:val="008E12AB"/>
    <w:rsid w:val="008E145B"/>
    <w:rsid w:val="008E1590"/>
    <w:rsid w:val="008E1936"/>
    <w:rsid w:val="008E1AF3"/>
    <w:rsid w:val="008E24F3"/>
    <w:rsid w:val="008E29F6"/>
    <w:rsid w:val="008E2D86"/>
    <w:rsid w:val="008E30B9"/>
    <w:rsid w:val="008E32DF"/>
    <w:rsid w:val="008E34EF"/>
    <w:rsid w:val="008E37BB"/>
    <w:rsid w:val="008E387D"/>
    <w:rsid w:val="008E3969"/>
    <w:rsid w:val="008E39AD"/>
    <w:rsid w:val="008E3B41"/>
    <w:rsid w:val="008E3B9E"/>
    <w:rsid w:val="008E3E8C"/>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B88"/>
    <w:rsid w:val="008F6C88"/>
    <w:rsid w:val="008F6DF7"/>
    <w:rsid w:val="008F7035"/>
    <w:rsid w:val="008F7271"/>
    <w:rsid w:val="008F7298"/>
    <w:rsid w:val="008F72E5"/>
    <w:rsid w:val="008F7333"/>
    <w:rsid w:val="008F740C"/>
    <w:rsid w:val="008F7825"/>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1EE8"/>
    <w:rsid w:val="00902361"/>
    <w:rsid w:val="00902563"/>
    <w:rsid w:val="009027CE"/>
    <w:rsid w:val="009028AB"/>
    <w:rsid w:val="0090292A"/>
    <w:rsid w:val="00902ABE"/>
    <w:rsid w:val="00902BFA"/>
    <w:rsid w:val="00902C1C"/>
    <w:rsid w:val="00902C85"/>
    <w:rsid w:val="00902D8A"/>
    <w:rsid w:val="0090305F"/>
    <w:rsid w:val="009033FB"/>
    <w:rsid w:val="009035B6"/>
    <w:rsid w:val="009039A4"/>
    <w:rsid w:val="00903AFB"/>
    <w:rsid w:val="00903B1B"/>
    <w:rsid w:val="00903D93"/>
    <w:rsid w:val="00904266"/>
    <w:rsid w:val="00904608"/>
    <w:rsid w:val="009049B9"/>
    <w:rsid w:val="00904D11"/>
    <w:rsid w:val="00904D85"/>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C7"/>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EF0"/>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8B5"/>
    <w:rsid w:val="00932901"/>
    <w:rsid w:val="0093297F"/>
    <w:rsid w:val="00932A61"/>
    <w:rsid w:val="00932E10"/>
    <w:rsid w:val="00932EC6"/>
    <w:rsid w:val="00933194"/>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7A"/>
    <w:rsid w:val="009444AB"/>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EDC"/>
    <w:rsid w:val="00951142"/>
    <w:rsid w:val="00951251"/>
    <w:rsid w:val="009513A7"/>
    <w:rsid w:val="00951542"/>
    <w:rsid w:val="009517D8"/>
    <w:rsid w:val="00951881"/>
    <w:rsid w:val="00951B2D"/>
    <w:rsid w:val="00951F6D"/>
    <w:rsid w:val="00952063"/>
    <w:rsid w:val="0095218C"/>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172"/>
    <w:rsid w:val="00955485"/>
    <w:rsid w:val="009554B9"/>
    <w:rsid w:val="0095552D"/>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57D23"/>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522"/>
    <w:rsid w:val="009A555A"/>
    <w:rsid w:val="009A584E"/>
    <w:rsid w:val="009A5887"/>
    <w:rsid w:val="009A5AE2"/>
    <w:rsid w:val="009A5B4D"/>
    <w:rsid w:val="009A5BDE"/>
    <w:rsid w:val="009A5D53"/>
    <w:rsid w:val="009A5E0D"/>
    <w:rsid w:val="009A5EC8"/>
    <w:rsid w:val="009A5F86"/>
    <w:rsid w:val="009A5FA7"/>
    <w:rsid w:val="009A60CC"/>
    <w:rsid w:val="009A612C"/>
    <w:rsid w:val="009A622A"/>
    <w:rsid w:val="009A627B"/>
    <w:rsid w:val="009A6285"/>
    <w:rsid w:val="009A64DE"/>
    <w:rsid w:val="009A68E4"/>
    <w:rsid w:val="009A692B"/>
    <w:rsid w:val="009A6AF5"/>
    <w:rsid w:val="009A6C79"/>
    <w:rsid w:val="009A6D80"/>
    <w:rsid w:val="009A7146"/>
    <w:rsid w:val="009A7288"/>
    <w:rsid w:val="009A75CC"/>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4EF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200"/>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05D"/>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76C"/>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6FEC"/>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34E"/>
    <w:rsid w:val="00A206D3"/>
    <w:rsid w:val="00A207E0"/>
    <w:rsid w:val="00A20961"/>
    <w:rsid w:val="00A20DAE"/>
    <w:rsid w:val="00A21173"/>
    <w:rsid w:val="00A21241"/>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1E7"/>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3B4"/>
    <w:rsid w:val="00A365E7"/>
    <w:rsid w:val="00A367DB"/>
    <w:rsid w:val="00A36957"/>
    <w:rsid w:val="00A369DB"/>
    <w:rsid w:val="00A36B31"/>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4CE"/>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EE3"/>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3A"/>
    <w:rsid w:val="00A57856"/>
    <w:rsid w:val="00A57872"/>
    <w:rsid w:val="00A57B7A"/>
    <w:rsid w:val="00A57CCE"/>
    <w:rsid w:val="00A60095"/>
    <w:rsid w:val="00A60394"/>
    <w:rsid w:val="00A6040C"/>
    <w:rsid w:val="00A605E4"/>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4A6"/>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8A0"/>
    <w:rsid w:val="00A8490F"/>
    <w:rsid w:val="00A84F01"/>
    <w:rsid w:val="00A8510B"/>
    <w:rsid w:val="00A85288"/>
    <w:rsid w:val="00A85299"/>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A3"/>
    <w:rsid w:val="00A90967"/>
    <w:rsid w:val="00A90F1B"/>
    <w:rsid w:val="00A90FEA"/>
    <w:rsid w:val="00A91321"/>
    <w:rsid w:val="00A91B6C"/>
    <w:rsid w:val="00A91B82"/>
    <w:rsid w:val="00A92849"/>
    <w:rsid w:val="00A92C67"/>
    <w:rsid w:val="00A92C77"/>
    <w:rsid w:val="00A93313"/>
    <w:rsid w:val="00A935F3"/>
    <w:rsid w:val="00A93672"/>
    <w:rsid w:val="00A945B3"/>
    <w:rsid w:val="00A945C0"/>
    <w:rsid w:val="00A945D0"/>
    <w:rsid w:val="00A946C7"/>
    <w:rsid w:val="00A94706"/>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25A"/>
    <w:rsid w:val="00AA0411"/>
    <w:rsid w:val="00AA0A89"/>
    <w:rsid w:val="00AA0DDC"/>
    <w:rsid w:val="00AA147B"/>
    <w:rsid w:val="00AA165F"/>
    <w:rsid w:val="00AA1922"/>
    <w:rsid w:val="00AA1A93"/>
    <w:rsid w:val="00AA1ACE"/>
    <w:rsid w:val="00AA1AE9"/>
    <w:rsid w:val="00AA1E5C"/>
    <w:rsid w:val="00AA1FB9"/>
    <w:rsid w:val="00AA2149"/>
    <w:rsid w:val="00AA24BF"/>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1FE"/>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30"/>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2E0"/>
    <w:rsid w:val="00AC74CF"/>
    <w:rsid w:val="00AC77FB"/>
    <w:rsid w:val="00AC7F2B"/>
    <w:rsid w:val="00AD0226"/>
    <w:rsid w:val="00AD034D"/>
    <w:rsid w:val="00AD0383"/>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A0"/>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84B"/>
    <w:rsid w:val="00AD7905"/>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DA3"/>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6F5"/>
    <w:rsid w:val="00B208C4"/>
    <w:rsid w:val="00B20AF1"/>
    <w:rsid w:val="00B20BAB"/>
    <w:rsid w:val="00B2101A"/>
    <w:rsid w:val="00B213E2"/>
    <w:rsid w:val="00B21545"/>
    <w:rsid w:val="00B2186E"/>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50"/>
    <w:rsid w:val="00B2460B"/>
    <w:rsid w:val="00B2461B"/>
    <w:rsid w:val="00B24FF7"/>
    <w:rsid w:val="00B2596B"/>
    <w:rsid w:val="00B259F1"/>
    <w:rsid w:val="00B25CB5"/>
    <w:rsid w:val="00B260D0"/>
    <w:rsid w:val="00B26208"/>
    <w:rsid w:val="00B26260"/>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06"/>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4A6"/>
    <w:rsid w:val="00B575AB"/>
    <w:rsid w:val="00B575F5"/>
    <w:rsid w:val="00B57898"/>
    <w:rsid w:val="00B57BDA"/>
    <w:rsid w:val="00B57FA0"/>
    <w:rsid w:val="00B601E4"/>
    <w:rsid w:val="00B601E6"/>
    <w:rsid w:val="00B60478"/>
    <w:rsid w:val="00B6058D"/>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5B"/>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C4C"/>
    <w:rsid w:val="00B86E85"/>
    <w:rsid w:val="00B86F25"/>
    <w:rsid w:val="00B87363"/>
    <w:rsid w:val="00B87536"/>
    <w:rsid w:val="00B875E3"/>
    <w:rsid w:val="00B87897"/>
    <w:rsid w:val="00B87BE6"/>
    <w:rsid w:val="00B903BB"/>
    <w:rsid w:val="00B90C98"/>
    <w:rsid w:val="00B90E3B"/>
    <w:rsid w:val="00B9115C"/>
    <w:rsid w:val="00B9130B"/>
    <w:rsid w:val="00B91377"/>
    <w:rsid w:val="00B9151F"/>
    <w:rsid w:val="00B9186D"/>
    <w:rsid w:val="00B91AF4"/>
    <w:rsid w:val="00B91D6F"/>
    <w:rsid w:val="00B9236B"/>
    <w:rsid w:val="00B92869"/>
    <w:rsid w:val="00B9294C"/>
    <w:rsid w:val="00B92C1E"/>
    <w:rsid w:val="00B92D39"/>
    <w:rsid w:val="00B92E2A"/>
    <w:rsid w:val="00B93364"/>
    <w:rsid w:val="00B933B1"/>
    <w:rsid w:val="00B9351A"/>
    <w:rsid w:val="00B93578"/>
    <w:rsid w:val="00B93B6F"/>
    <w:rsid w:val="00B93C69"/>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07E"/>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53E"/>
    <w:rsid w:val="00BC17E6"/>
    <w:rsid w:val="00BC19B3"/>
    <w:rsid w:val="00BC1A46"/>
    <w:rsid w:val="00BC1B4E"/>
    <w:rsid w:val="00BC23A2"/>
    <w:rsid w:val="00BC242D"/>
    <w:rsid w:val="00BC249A"/>
    <w:rsid w:val="00BC25A3"/>
    <w:rsid w:val="00BC26DE"/>
    <w:rsid w:val="00BC2825"/>
    <w:rsid w:val="00BC2883"/>
    <w:rsid w:val="00BC28AE"/>
    <w:rsid w:val="00BC2A62"/>
    <w:rsid w:val="00BC306C"/>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01"/>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5E1"/>
    <w:rsid w:val="00BE67C1"/>
    <w:rsid w:val="00BE67E0"/>
    <w:rsid w:val="00BE7025"/>
    <w:rsid w:val="00BE74AF"/>
    <w:rsid w:val="00BE761E"/>
    <w:rsid w:val="00BE762F"/>
    <w:rsid w:val="00BE7F66"/>
    <w:rsid w:val="00BE7FC2"/>
    <w:rsid w:val="00BF01BB"/>
    <w:rsid w:val="00BF033D"/>
    <w:rsid w:val="00BF0357"/>
    <w:rsid w:val="00BF0529"/>
    <w:rsid w:val="00BF0556"/>
    <w:rsid w:val="00BF05A4"/>
    <w:rsid w:val="00BF086B"/>
    <w:rsid w:val="00BF09C2"/>
    <w:rsid w:val="00BF0CEE"/>
    <w:rsid w:val="00BF0DB0"/>
    <w:rsid w:val="00BF0F29"/>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A8F"/>
    <w:rsid w:val="00C0200F"/>
    <w:rsid w:val="00C02205"/>
    <w:rsid w:val="00C0240C"/>
    <w:rsid w:val="00C025B4"/>
    <w:rsid w:val="00C02B20"/>
    <w:rsid w:val="00C02DF1"/>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5C1"/>
    <w:rsid w:val="00C235F1"/>
    <w:rsid w:val="00C237B4"/>
    <w:rsid w:val="00C237D9"/>
    <w:rsid w:val="00C24191"/>
    <w:rsid w:val="00C24360"/>
    <w:rsid w:val="00C244C0"/>
    <w:rsid w:val="00C24532"/>
    <w:rsid w:val="00C24AAA"/>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C3"/>
    <w:rsid w:val="00C477EC"/>
    <w:rsid w:val="00C4781D"/>
    <w:rsid w:val="00C47B09"/>
    <w:rsid w:val="00C47E04"/>
    <w:rsid w:val="00C501BF"/>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B73"/>
    <w:rsid w:val="00C60E31"/>
    <w:rsid w:val="00C61670"/>
    <w:rsid w:val="00C6168F"/>
    <w:rsid w:val="00C61AD5"/>
    <w:rsid w:val="00C61C8C"/>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0D5"/>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1506"/>
    <w:rsid w:val="00C915DD"/>
    <w:rsid w:val="00C916EF"/>
    <w:rsid w:val="00C91984"/>
    <w:rsid w:val="00C91EA9"/>
    <w:rsid w:val="00C920D0"/>
    <w:rsid w:val="00C92182"/>
    <w:rsid w:val="00C922C3"/>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48D"/>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F3"/>
    <w:rsid w:val="00CB172F"/>
    <w:rsid w:val="00CB1ACD"/>
    <w:rsid w:val="00CB1D3F"/>
    <w:rsid w:val="00CB1E28"/>
    <w:rsid w:val="00CB1E6E"/>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525"/>
    <w:rsid w:val="00CB5800"/>
    <w:rsid w:val="00CB5AB6"/>
    <w:rsid w:val="00CB5AD4"/>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260"/>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7EF"/>
    <w:rsid w:val="00CD5AB3"/>
    <w:rsid w:val="00CD5B17"/>
    <w:rsid w:val="00CD5B30"/>
    <w:rsid w:val="00CD5DA5"/>
    <w:rsid w:val="00CD5E55"/>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DDA"/>
    <w:rsid w:val="00CF2E9F"/>
    <w:rsid w:val="00CF35E8"/>
    <w:rsid w:val="00CF3E3E"/>
    <w:rsid w:val="00CF4058"/>
    <w:rsid w:val="00CF417B"/>
    <w:rsid w:val="00CF4407"/>
    <w:rsid w:val="00CF459B"/>
    <w:rsid w:val="00CF45E6"/>
    <w:rsid w:val="00CF45EC"/>
    <w:rsid w:val="00CF4AED"/>
    <w:rsid w:val="00CF4BF7"/>
    <w:rsid w:val="00CF4FCC"/>
    <w:rsid w:val="00CF50FF"/>
    <w:rsid w:val="00CF5184"/>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995"/>
    <w:rsid w:val="00D00DD0"/>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4CA"/>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2F73"/>
    <w:rsid w:val="00D1316D"/>
    <w:rsid w:val="00D131AA"/>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13E"/>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6F"/>
    <w:rsid w:val="00D34196"/>
    <w:rsid w:val="00D3424D"/>
    <w:rsid w:val="00D3437A"/>
    <w:rsid w:val="00D3446A"/>
    <w:rsid w:val="00D34596"/>
    <w:rsid w:val="00D3459A"/>
    <w:rsid w:val="00D345DD"/>
    <w:rsid w:val="00D34860"/>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183"/>
    <w:rsid w:val="00D5553D"/>
    <w:rsid w:val="00D558B0"/>
    <w:rsid w:val="00D5591E"/>
    <w:rsid w:val="00D559A3"/>
    <w:rsid w:val="00D55A08"/>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819"/>
    <w:rsid w:val="00D65A42"/>
    <w:rsid w:val="00D65B21"/>
    <w:rsid w:val="00D65B6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71F"/>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636"/>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D34"/>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0F4"/>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DA7"/>
    <w:rsid w:val="00DB6E10"/>
    <w:rsid w:val="00DB7056"/>
    <w:rsid w:val="00DB7062"/>
    <w:rsid w:val="00DB7082"/>
    <w:rsid w:val="00DB71BB"/>
    <w:rsid w:val="00DB71DA"/>
    <w:rsid w:val="00DB7419"/>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4DF"/>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612D"/>
    <w:rsid w:val="00DD646A"/>
    <w:rsid w:val="00DD66CA"/>
    <w:rsid w:val="00DD69D3"/>
    <w:rsid w:val="00DD6DED"/>
    <w:rsid w:val="00DD7059"/>
    <w:rsid w:val="00DD778A"/>
    <w:rsid w:val="00DD7800"/>
    <w:rsid w:val="00DD7864"/>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88E"/>
    <w:rsid w:val="00DF09C6"/>
    <w:rsid w:val="00DF0C29"/>
    <w:rsid w:val="00DF0F97"/>
    <w:rsid w:val="00DF1212"/>
    <w:rsid w:val="00DF14C1"/>
    <w:rsid w:val="00DF15E8"/>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A0"/>
    <w:rsid w:val="00E04AC4"/>
    <w:rsid w:val="00E05080"/>
    <w:rsid w:val="00E053B5"/>
    <w:rsid w:val="00E053F2"/>
    <w:rsid w:val="00E0584F"/>
    <w:rsid w:val="00E05B55"/>
    <w:rsid w:val="00E0630F"/>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71"/>
    <w:rsid w:val="00E1079E"/>
    <w:rsid w:val="00E10817"/>
    <w:rsid w:val="00E10847"/>
    <w:rsid w:val="00E10884"/>
    <w:rsid w:val="00E112D0"/>
    <w:rsid w:val="00E115DF"/>
    <w:rsid w:val="00E117CA"/>
    <w:rsid w:val="00E11913"/>
    <w:rsid w:val="00E11936"/>
    <w:rsid w:val="00E11B4C"/>
    <w:rsid w:val="00E11C96"/>
    <w:rsid w:val="00E123FC"/>
    <w:rsid w:val="00E125BF"/>
    <w:rsid w:val="00E1286A"/>
    <w:rsid w:val="00E129C3"/>
    <w:rsid w:val="00E12E5D"/>
    <w:rsid w:val="00E1308C"/>
    <w:rsid w:val="00E132D2"/>
    <w:rsid w:val="00E1341E"/>
    <w:rsid w:val="00E1371A"/>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7A1"/>
    <w:rsid w:val="00E2093C"/>
    <w:rsid w:val="00E20BB5"/>
    <w:rsid w:val="00E20C27"/>
    <w:rsid w:val="00E20E9C"/>
    <w:rsid w:val="00E20F92"/>
    <w:rsid w:val="00E21193"/>
    <w:rsid w:val="00E21195"/>
    <w:rsid w:val="00E213F0"/>
    <w:rsid w:val="00E21510"/>
    <w:rsid w:val="00E21EC7"/>
    <w:rsid w:val="00E22110"/>
    <w:rsid w:val="00E22194"/>
    <w:rsid w:val="00E221C0"/>
    <w:rsid w:val="00E2237C"/>
    <w:rsid w:val="00E224AF"/>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BD5"/>
    <w:rsid w:val="00E27CB5"/>
    <w:rsid w:val="00E27E91"/>
    <w:rsid w:val="00E3009E"/>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E7C"/>
    <w:rsid w:val="00E35F30"/>
    <w:rsid w:val="00E361A7"/>
    <w:rsid w:val="00E364F2"/>
    <w:rsid w:val="00E36540"/>
    <w:rsid w:val="00E36A5D"/>
    <w:rsid w:val="00E36CEC"/>
    <w:rsid w:val="00E36FE6"/>
    <w:rsid w:val="00E37046"/>
    <w:rsid w:val="00E37910"/>
    <w:rsid w:val="00E37B45"/>
    <w:rsid w:val="00E37C8A"/>
    <w:rsid w:val="00E37D27"/>
    <w:rsid w:val="00E40133"/>
    <w:rsid w:val="00E40164"/>
    <w:rsid w:val="00E40206"/>
    <w:rsid w:val="00E40478"/>
    <w:rsid w:val="00E406BE"/>
    <w:rsid w:val="00E40BFA"/>
    <w:rsid w:val="00E4122B"/>
    <w:rsid w:val="00E4132D"/>
    <w:rsid w:val="00E4135E"/>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8C3"/>
    <w:rsid w:val="00E47919"/>
    <w:rsid w:val="00E47EC5"/>
    <w:rsid w:val="00E5029B"/>
    <w:rsid w:val="00E50735"/>
    <w:rsid w:val="00E50B8A"/>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5053"/>
    <w:rsid w:val="00E5510C"/>
    <w:rsid w:val="00E55253"/>
    <w:rsid w:val="00E5532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ADB"/>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614"/>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C0"/>
    <w:rsid w:val="00E70523"/>
    <w:rsid w:val="00E7065E"/>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291"/>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05C"/>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434"/>
    <w:rsid w:val="00E9073E"/>
    <w:rsid w:val="00E90B84"/>
    <w:rsid w:val="00E90C65"/>
    <w:rsid w:val="00E90EF2"/>
    <w:rsid w:val="00E90F00"/>
    <w:rsid w:val="00E910A8"/>
    <w:rsid w:val="00E91380"/>
    <w:rsid w:val="00E913D7"/>
    <w:rsid w:val="00E9141B"/>
    <w:rsid w:val="00E9168B"/>
    <w:rsid w:val="00E91787"/>
    <w:rsid w:val="00E918ED"/>
    <w:rsid w:val="00E91B24"/>
    <w:rsid w:val="00E91B26"/>
    <w:rsid w:val="00E91B4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07"/>
    <w:rsid w:val="00E94145"/>
    <w:rsid w:val="00E9422A"/>
    <w:rsid w:val="00E94487"/>
    <w:rsid w:val="00E944CE"/>
    <w:rsid w:val="00E945C5"/>
    <w:rsid w:val="00E9492D"/>
    <w:rsid w:val="00E94BC2"/>
    <w:rsid w:val="00E9508F"/>
    <w:rsid w:val="00E952FB"/>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01F"/>
    <w:rsid w:val="00EF2178"/>
    <w:rsid w:val="00EF218F"/>
    <w:rsid w:val="00EF21CB"/>
    <w:rsid w:val="00EF225E"/>
    <w:rsid w:val="00EF2519"/>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4FF5"/>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064"/>
    <w:rsid w:val="00F111EE"/>
    <w:rsid w:val="00F11222"/>
    <w:rsid w:val="00F11330"/>
    <w:rsid w:val="00F114E1"/>
    <w:rsid w:val="00F116C8"/>
    <w:rsid w:val="00F11BA7"/>
    <w:rsid w:val="00F11C04"/>
    <w:rsid w:val="00F11CA3"/>
    <w:rsid w:val="00F11D48"/>
    <w:rsid w:val="00F11ECD"/>
    <w:rsid w:val="00F12031"/>
    <w:rsid w:val="00F1215C"/>
    <w:rsid w:val="00F121E9"/>
    <w:rsid w:val="00F1223B"/>
    <w:rsid w:val="00F12469"/>
    <w:rsid w:val="00F12AB1"/>
    <w:rsid w:val="00F12C1A"/>
    <w:rsid w:val="00F12E6C"/>
    <w:rsid w:val="00F13474"/>
    <w:rsid w:val="00F1352A"/>
    <w:rsid w:val="00F13696"/>
    <w:rsid w:val="00F142FF"/>
    <w:rsid w:val="00F14932"/>
    <w:rsid w:val="00F14B71"/>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E3E"/>
    <w:rsid w:val="00F26536"/>
    <w:rsid w:val="00F26680"/>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37F14"/>
    <w:rsid w:val="00F40163"/>
    <w:rsid w:val="00F40381"/>
    <w:rsid w:val="00F405F6"/>
    <w:rsid w:val="00F40620"/>
    <w:rsid w:val="00F40677"/>
    <w:rsid w:val="00F406F5"/>
    <w:rsid w:val="00F40A3F"/>
    <w:rsid w:val="00F40A78"/>
    <w:rsid w:val="00F40DC5"/>
    <w:rsid w:val="00F40ED7"/>
    <w:rsid w:val="00F40F3F"/>
    <w:rsid w:val="00F40F53"/>
    <w:rsid w:val="00F412E8"/>
    <w:rsid w:val="00F4133C"/>
    <w:rsid w:val="00F415A3"/>
    <w:rsid w:val="00F415E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1E7"/>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456"/>
    <w:rsid w:val="00F565A7"/>
    <w:rsid w:val="00F5675E"/>
    <w:rsid w:val="00F567B1"/>
    <w:rsid w:val="00F56D2C"/>
    <w:rsid w:val="00F5706A"/>
    <w:rsid w:val="00F570B2"/>
    <w:rsid w:val="00F5718B"/>
    <w:rsid w:val="00F571B7"/>
    <w:rsid w:val="00F57308"/>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6A4"/>
    <w:rsid w:val="00F6370E"/>
    <w:rsid w:val="00F63B90"/>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3"/>
    <w:rsid w:val="00F76BCC"/>
    <w:rsid w:val="00F76C66"/>
    <w:rsid w:val="00F76FE9"/>
    <w:rsid w:val="00F7741E"/>
    <w:rsid w:val="00F7752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1E"/>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88B"/>
    <w:rsid w:val="00FA5961"/>
    <w:rsid w:val="00FA59AF"/>
    <w:rsid w:val="00FA59D9"/>
    <w:rsid w:val="00FA5C1C"/>
    <w:rsid w:val="00FA5CD8"/>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5D8"/>
    <w:rsid w:val="00FB460B"/>
    <w:rsid w:val="00FB48B2"/>
    <w:rsid w:val="00FB4975"/>
    <w:rsid w:val="00FB4A69"/>
    <w:rsid w:val="00FB4CA4"/>
    <w:rsid w:val="00FB4D27"/>
    <w:rsid w:val="00FB4FBE"/>
    <w:rsid w:val="00FB5095"/>
    <w:rsid w:val="00FB523A"/>
    <w:rsid w:val="00FB55C1"/>
    <w:rsid w:val="00FB5893"/>
    <w:rsid w:val="00FB5A0C"/>
    <w:rsid w:val="00FB5C48"/>
    <w:rsid w:val="00FB5C5C"/>
    <w:rsid w:val="00FB5D2A"/>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0F"/>
    <w:rsid w:val="00FC0B67"/>
    <w:rsid w:val="00FC0DCF"/>
    <w:rsid w:val="00FC0F91"/>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51A"/>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D20"/>
    <w:rsid w:val="00FC5E20"/>
    <w:rsid w:val="00FC5EE2"/>
    <w:rsid w:val="00FC5FDD"/>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385"/>
    <w:rsid w:val="00FD33E2"/>
    <w:rsid w:val="00FD351A"/>
    <w:rsid w:val="00FD3802"/>
    <w:rsid w:val="00FD3820"/>
    <w:rsid w:val="00FD3948"/>
    <w:rsid w:val="00FD3B14"/>
    <w:rsid w:val="00FD3CA6"/>
    <w:rsid w:val="00FD3D0E"/>
    <w:rsid w:val="00FD3F13"/>
    <w:rsid w:val="00FD41E2"/>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928"/>
    <w:rsid w:val="00FE2DDF"/>
    <w:rsid w:val="00FE2F08"/>
    <w:rsid w:val="00FE2FAA"/>
    <w:rsid w:val="00FE301A"/>
    <w:rsid w:val="00FE3242"/>
    <w:rsid w:val="00FE32A1"/>
    <w:rsid w:val="00FE35AC"/>
    <w:rsid w:val="00FE3957"/>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32"/>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iPriority w:val="99"/>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uiPriority w:val="99"/>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iPriority w:val="99"/>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uiPriority w:val="99"/>
    <w:rsid w:val="000F23DD"/>
  </w:style>
  <w:style w:type="paragraph" w:styleId="af1">
    <w:name w:val="footer"/>
    <w:aliases w:val=" Знак1"/>
    <w:basedOn w:val="a9"/>
    <w:link w:val="af2"/>
    <w:uiPriority w:val="99"/>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uiPriority w:val="99"/>
    <w:rsid w:val="000F23DD"/>
  </w:style>
  <w:style w:type="paragraph" w:styleId="af3">
    <w:name w:val="List Paragraph"/>
    <w:aliases w:val="Bullet_IRAO,Мой Список,List Paragraph"/>
    <w:basedOn w:val="a9"/>
    <w:link w:val="af4"/>
    <w:uiPriority w:val="34"/>
    <w:qFormat/>
    <w:rsid w:val="00103914"/>
    <w:pPr>
      <w:ind w:left="720"/>
      <w:contextualSpacing/>
    </w:pPr>
  </w:style>
  <w:style w:type="paragraph" w:styleId="af5">
    <w:name w:val="No Spacing"/>
    <w:link w:val="af6"/>
    <w:uiPriority w:val="1"/>
    <w:qFormat/>
    <w:rsid w:val="006635DF"/>
    <w:pPr>
      <w:spacing w:after="0" w:line="240" w:lineRule="auto"/>
    </w:pPr>
    <w:rPr>
      <w:rFonts w:eastAsiaTheme="minorEastAsia"/>
      <w:lang w:eastAsia="ru-RU"/>
    </w:rPr>
  </w:style>
  <w:style w:type="character" w:customStyle="1" w:styleId="af6">
    <w:name w:val="Без интервала Знак"/>
    <w:basedOn w:val="aa"/>
    <w:link w:val="af5"/>
    <w:uiPriority w:val="1"/>
    <w:rsid w:val="006635DF"/>
    <w:rPr>
      <w:rFonts w:eastAsiaTheme="minorEastAsia"/>
      <w:lang w:eastAsia="ru-RU"/>
    </w:rPr>
  </w:style>
  <w:style w:type="character" w:styleId="af7">
    <w:name w:val="Hyperlink"/>
    <w:basedOn w:val="aa"/>
    <w:uiPriority w:val="99"/>
    <w:unhideWhenUsed/>
    <w:rsid w:val="00923E3B"/>
    <w:rPr>
      <w:color w:val="0000FF" w:themeColor="hyperlink"/>
      <w:u w:val="single"/>
    </w:rPr>
  </w:style>
  <w:style w:type="paragraph" w:styleId="af8">
    <w:name w:val="Body Text Indent"/>
    <w:basedOn w:val="a9"/>
    <w:link w:val="af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9">
    <w:name w:val="Основной текст с отступом Знак"/>
    <w:basedOn w:val="aa"/>
    <w:link w:val="af8"/>
    <w:rsid w:val="00E22194"/>
    <w:rPr>
      <w:rFonts w:ascii="Arial" w:eastAsia="Times New Roman" w:hAnsi="Arial" w:cs="Arial"/>
      <w:sz w:val="16"/>
      <w:szCs w:val="20"/>
      <w:lang w:eastAsia="ar-SA"/>
    </w:rPr>
  </w:style>
  <w:style w:type="table" w:styleId="afa">
    <w:name w:val="Table Grid"/>
    <w:basedOn w:val="ab"/>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b">
    <w:name w:val="Strong"/>
    <w:aliases w:val="Приложение"/>
    <w:basedOn w:val="aa"/>
    <w:qFormat/>
    <w:rsid w:val="00511A7F"/>
    <w:rPr>
      <w:b/>
      <w:bCs/>
    </w:rPr>
  </w:style>
  <w:style w:type="paragraph" w:styleId="afc">
    <w:name w:val="footnote text"/>
    <w:basedOn w:val="a9"/>
    <w:link w:val="afd"/>
    <w:rsid w:val="00511A7F"/>
    <w:pPr>
      <w:spacing w:after="0" w:line="240" w:lineRule="auto"/>
    </w:pPr>
    <w:rPr>
      <w:rFonts w:ascii="Times New Roman" w:eastAsia="Times New Roman" w:hAnsi="Times New Roman" w:cs="Times New Roman"/>
      <w:sz w:val="24"/>
      <w:szCs w:val="24"/>
      <w:lang w:eastAsia="ru-RU"/>
    </w:rPr>
  </w:style>
  <w:style w:type="character" w:customStyle="1" w:styleId="afd">
    <w:name w:val="Текст сноски Знак"/>
    <w:basedOn w:val="aa"/>
    <w:link w:val="afc"/>
    <w:rsid w:val="00511A7F"/>
    <w:rPr>
      <w:rFonts w:ascii="Times New Roman" w:eastAsia="Times New Roman" w:hAnsi="Times New Roman" w:cs="Times New Roman"/>
      <w:sz w:val="24"/>
      <w:szCs w:val="24"/>
      <w:lang w:eastAsia="ru-RU"/>
    </w:rPr>
  </w:style>
  <w:style w:type="character" w:styleId="afe">
    <w:name w:val="footnote reference"/>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0"/>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0">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f"/>
    <w:rsid w:val="00511A7F"/>
    <w:rPr>
      <w:rFonts w:ascii="Times New Roman" w:eastAsia="Times New Roman" w:hAnsi="Times New Roman" w:cs="Times New Roman"/>
      <w:sz w:val="28"/>
      <w:szCs w:val="20"/>
      <w:lang w:eastAsia="ru-RU"/>
    </w:rPr>
  </w:style>
  <w:style w:type="paragraph" w:styleId="aff1">
    <w:name w:val="endnote text"/>
    <w:basedOn w:val="a9"/>
    <w:link w:val="aff2"/>
    <w:unhideWhenUsed/>
    <w:rsid w:val="00E27E91"/>
    <w:pPr>
      <w:spacing w:after="0" w:line="240" w:lineRule="auto"/>
    </w:pPr>
    <w:rPr>
      <w:sz w:val="20"/>
      <w:szCs w:val="20"/>
    </w:rPr>
  </w:style>
  <w:style w:type="character" w:customStyle="1" w:styleId="aff2">
    <w:name w:val="Текст концевой сноски Знак"/>
    <w:basedOn w:val="aa"/>
    <w:link w:val="aff1"/>
    <w:rsid w:val="00E27E91"/>
    <w:rPr>
      <w:sz w:val="20"/>
      <w:szCs w:val="20"/>
    </w:rPr>
  </w:style>
  <w:style w:type="character" w:styleId="aff3">
    <w:name w:val="endnote reference"/>
    <w:basedOn w:val="aa"/>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4">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5">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6">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7">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8"/>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9">
    <w:name w:val="Title"/>
    <w:aliases w:val="Название Знак1,Название Знак Знак,НЕФТЕТЕХПРОЕКТ,НТП- НазваниеТИТУЛ"/>
    <w:basedOn w:val="a9"/>
    <w:link w:val="affa"/>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a">
    <w:name w:val="Название Знак"/>
    <w:aliases w:val="Название Знак1 Знак,Название Знак Знак Знак,НЕФТЕТЕХПРОЕКТ Знак,НТП- НазваниеТИТУЛ Знак"/>
    <w:basedOn w:val="aa"/>
    <w:link w:val="aff9"/>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b"/>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c">
    <w:name w:val="Emphasis"/>
    <w:qFormat/>
    <w:rsid w:val="00153D39"/>
    <w:rPr>
      <w:i/>
      <w:iCs/>
    </w:rPr>
  </w:style>
  <w:style w:type="character" w:customStyle="1" w:styleId="affd">
    <w:name w:val="Маркеры списка"/>
    <w:rsid w:val="00153D39"/>
    <w:rPr>
      <w:rFonts w:ascii="OpenSymbol" w:eastAsia="OpenSymbol" w:hAnsi="OpenSymbol" w:cs="OpenSymbol"/>
    </w:rPr>
  </w:style>
  <w:style w:type="paragraph" w:customStyle="1" w:styleId="1a">
    <w:name w:val="Заголовок1"/>
    <w:basedOn w:val="a9"/>
    <w:next w:val="aff"/>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e">
    <w:name w:val="List"/>
    <w:basedOn w:val="aff"/>
    <w:rsid w:val="00153D39"/>
    <w:pPr>
      <w:suppressAutoHyphens/>
    </w:pPr>
    <w:rPr>
      <w:rFonts w:cs="Mangal"/>
      <w:sz w:val="24"/>
      <w:szCs w:val="24"/>
      <w:lang w:val="x-none" w:eastAsia="ar-SA"/>
    </w:rPr>
  </w:style>
  <w:style w:type="paragraph" w:customStyle="1" w:styleId="1b">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
    <w:name w:val="Содержимое врезки"/>
    <w:basedOn w:val="aff"/>
    <w:rsid w:val="00153D39"/>
    <w:pPr>
      <w:suppressAutoHyphens/>
    </w:pPr>
    <w:rPr>
      <w:sz w:val="24"/>
      <w:szCs w:val="24"/>
      <w:lang w:val="x-none" w:eastAsia="ar-SA"/>
    </w:rPr>
  </w:style>
  <w:style w:type="paragraph" w:customStyle="1" w:styleId="afff0">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53D39"/>
    <w:pPr>
      <w:jc w:val="center"/>
    </w:pPr>
    <w:rPr>
      <w:b/>
      <w:bCs/>
    </w:rPr>
  </w:style>
  <w:style w:type="paragraph" w:customStyle="1" w:styleId="afff2">
    <w:name w:val="Основной текст СамНИПИ"/>
    <w:link w:val="afff3"/>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3">
    <w:name w:val="Основной текст СамНИПИ Знак"/>
    <w:link w:val="afff2"/>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4">
    <w:name w:val="Титульный СамНИПИ"/>
    <w:next w:val="afff2"/>
    <w:link w:val="afff5"/>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6">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6"/>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b">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7">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8">
    <w:name w:val="Таблица_Строка"/>
    <w:basedOn w:val="a9"/>
    <w:link w:val="afff9"/>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a">
    <w:name w:val="Таблица_Шапка"/>
    <w:basedOn w:val="a9"/>
    <w:link w:val="afffb"/>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c">
    <w:name w:val="line number"/>
    <w:basedOn w:val="aa"/>
    <w:rsid w:val="00111CB2"/>
  </w:style>
  <w:style w:type="paragraph" w:customStyle="1" w:styleId="1f0">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rsid w:val="00111CB2"/>
  </w:style>
  <w:style w:type="character" w:customStyle="1" w:styleId="apple-style-span">
    <w:name w:val="apple-style-span"/>
    <w:basedOn w:val="aa"/>
    <w:rsid w:val="00111CB2"/>
  </w:style>
  <w:style w:type="paragraph" w:customStyle="1" w:styleId="afffd">
    <w:name w:val="Нумерованный список СамНИПИ"/>
    <w:link w:val="afffe"/>
    <w:rsid w:val="00111CB2"/>
    <w:pPr>
      <w:spacing w:after="0" w:line="240" w:lineRule="auto"/>
      <w:ind w:firstLine="720"/>
    </w:pPr>
    <w:rPr>
      <w:rFonts w:ascii="Arial" w:eastAsia="Times New Roman" w:hAnsi="Arial" w:cs="Times New Roman"/>
      <w:sz w:val="20"/>
      <w:szCs w:val="20"/>
      <w:lang w:eastAsia="ru-RU"/>
    </w:rPr>
  </w:style>
  <w:style w:type="character" w:customStyle="1" w:styleId="afffe">
    <w:name w:val="Нумерованный список СамНИПИ Знак"/>
    <w:link w:val="afffd"/>
    <w:rsid w:val="00111CB2"/>
    <w:rPr>
      <w:rFonts w:ascii="Arial" w:eastAsia="Times New Roman" w:hAnsi="Arial" w:cs="Times New Roman"/>
      <w:sz w:val="20"/>
      <w:szCs w:val="20"/>
      <w:lang w:eastAsia="ru-RU"/>
    </w:rPr>
  </w:style>
  <w:style w:type="paragraph" w:customStyle="1" w:styleId="affff">
    <w:name w:val="Основной"/>
    <w:basedOn w:val="af8"/>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b"/>
    <w:next w:val="afa"/>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a"/>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a"/>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a"/>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a"/>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0">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1"/>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1">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0"/>
    <w:rsid w:val="008E5E55"/>
    <w:rPr>
      <w:rFonts w:ascii="Georgia" w:eastAsia="Times New Roman" w:hAnsi="Georgia" w:cs="Arial"/>
      <w:b/>
      <w:color w:val="000080"/>
      <w:spacing w:val="40"/>
      <w:sz w:val="20"/>
      <w:lang w:eastAsia="ru-RU"/>
    </w:rPr>
  </w:style>
  <w:style w:type="paragraph" w:customStyle="1" w:styleId="affff2">
    <w:name w:val="Рис_Номер_СамНИПИ"/>
    <w:next w:val="afff2"/>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3">
    <w:name w:val="Основной текст.Абзац"/>
    <w:basedOn w:val="a9"/>
    <w:link w:val="affff4"/>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4">
    <w:name w:val="Основной текст.Абзац Знак"/>
    <w:link w:val="affff3"/>
    <w:rsid w:val="008E5E55"/>
    <w:rPr>
      <w:rFonts w:ascii="Arial" w:eastAsia="Times New Roman" w:hAnsi="Arial" w:cs="Times New Roman"/>
      <w:sz w:val="20"/>
      <w:szCs w:val="20"/>
      <w:lang w:eastAsia="ru-RU"/>
    </w:rPr>
  </w:style>
  <w:style w:type="paragraph" w:customStyle="1" w:styleId="affff5">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9"/>
    <w:next w:val="a9"/>
    <w:link w:val="1f4"/>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6">
    <w:name w:val="Таблица_Строка_СамНИПИ"/>
    <w:link w:val="affff7"/>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8">
    <w:name w:val="Таблица_Шапка_СамНИПИ"/>
    <w:link w:val="affff9"/>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a">
    <w:name w:val="Приложение СамНИПИ"/>
    <w:next w:val="afff2"/>
    <w:link w:val="aff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c">
    <w:name w:val="Таблица_Номер_СамНИПИ"/>
    <w:next w:val="afff2"/>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a"/>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7">
    <w:name w:val="Таблица_Строка_СамНИПИ Знак"/>
    <w:link w:val="affff6"/>
    <w:rsid w:val="008E5E55"/>
    <w:rPr>
      <w:rFonts w:ascii="Arial" w:eastAsia="Times New Roman" w:hAnsi="Arial" w:cs="Times New Roman"/>
      <w:snapToGrid w:val="0"/>
      <w:sz w:val="20"/>
      <w:szCs w:val="20"/>
      <w:lang w:eastAsia="ru-RU"/>
    </w:rPr>
  </w:style>
  <w:style w:type="character" w:customStyle="1" w:styleId="afff5">
    <w:name w:val="Титульный СамНИПИ Знак"/>
    <w:link w:val="afff4"/>
    <w:rsid w:val="008E5E55"/>
    <w:rPr>
      <w:rFonts w:ascii="Arial" w:eastAsia="Times New Roman" w:hAnsi="Arial" w:cs="Times New Roman"/>
      <w:b/>
      <w:bCs/>
      <w:sz w:val="32"/>
      <w:szCs w:val="20"/>
      <w:lang w:eastAsia="ru-RU"/>
    </w:rPr>
  </w:style>
  <w:style w:type="character" w:customStyle="1" w:styleId="affff9">
    <w:name w:val="Таблица_Шапка_СамНИПИ Знак"/>
    <w:link w:val="affff8"/>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d">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e">
    <w:name w:val="ТЕКСТ"/>
    <w:basedOn w:val="a9"/>
    <w:link w:val="afffff"/>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
    <w:name w:val="ТЕКСТ Знак"/>
    <w:link w:val="affffe"/>
    <w:rsid w:val="008E5E55"/>
    <w:rPr>
      <w:rFonts w:ascii="Times New Roman" w:eastAsia="Calibri" w:hAnsi="Times New Roman" w:cs="Mangal"/>
      <w:kern w:val="1"/>
      <w:sz w:val="24"/>
      <w:szCs w:val="28"/>
      <w:lang w:eastAsia="hi-IN" w:bidi="hi-IN"/>
    </w:rPr>
  </w:style>
  <w:style w:type="paragraph" w:customStyle="1" w:styleId="afffff0">
    <w:name w:val="Таблица_Номер_СамНИПИ Знак"/>
    <w:link w:val="afffff1"/>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1">
    <w:name w:val="Таблица_Номер_СамНИПИ Знак Знак"/>
    <w:link w:val="afffff0"/>
    <w:rsid w:val="008E5E55"/>
    <w:rPr>
      <w:rFonts w:ascii="Arial" w:eastAsia="Times New Roman" w:hAnsi="Arial" w:cs="Times New Roman"/>
      <w:b/>
      <w:sz w:val="20"/>
      <w:szCs w:val="20"/>
      <w:lang w:eastAsia="ru-RU"/>
    </w:rPr>
  </w:style>
  <w:style w:type="character" w:customStyle="1" w:styleId="afffb">
    <w:name w:val="Таблица_Шапка Знак"/>
    <w:link w:val="afffa"/>
    <w:rsid w:val="008E5E55"/>
    <w:rPr>
      <w:rFonts w:ascii="Arial" w:eastAsia="Times New Roman" w:hAnsi="Arial" w:cs="Times New Roman"/>
      <w:b/>
      <w:snapToGrid w:val="0"/>
      <w:sz w:val="20"/>
      <w:szCs w:val="20"/>
      <w:lang w:eastAsia="ru-RU"/>
    </w:rPr>
  </w:style>
  <w:style w:type="paragraph" w:customStyle="1" w:styleId="afffff2">
    <w:name w:val="НазваниеРис"/>
    <w:basedOn w:val="aff"/>
    <w:next w:val="aff"/>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9">
    <w:name w:val="Таблица_Строка Знак"/>
    <w:link w:val="afff8"/>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3">
    <w:name w:val="табл_строка"/>
    <w:link w:val="afffff4"/>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4">
    <w:name w:val="табл_строка Знак"/>
    <w:link w:val="afffff3"/>
    <w:rsid w:val="008E5E55"/>
    <w:rPr>
      <w:rFonts w:ascii="Times New Roman" w:eastAsia="Times New Roman" w:hAnsi="Times New Roman" w:cs="Times New Roman"/>
      <w:sz w:val="24"/>
      <w:szCs w:val="20"/>
      <w:lang w:eastAsia="ru-RU"/>
    </w:rPr>
  </w:style>
  <w:style w:type="paragraph" w:customStyle="1" w:styleId="af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uiPriority w:val="9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6">
    <w:name w:val="Основной текст.Абзац Знак Знак Знак"/>
    <w:basedOn w:val="a9"/>
    <w:link w:val="afffff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7">
    <w:name w:val="Основной текст.Абзац Знак Знак Знак Знак"/>
    <w:link w:val="afffff6"/>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3"/>
    <w:link w:val="1f6"/>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8">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9"/>
    <w:rsid w:val="008E5E55"/>
    <w:pPr>
      <w:spacing w:after="0" w:line="240" w:lineRule="auto"/>
    </w:pPr>
    <w:rPr>
      <w:rFonts w:ascii="Courier New" w:eastAsia="Times New Roman" w:hAnsi="Courier New" w:cs="Times New Roman"/>
      <w:sz w:val="20"/>
      <w:szCs w:val="20"/>
      <w:lang w:eastAsia="ru-RU"/>
    </w:rPr>
  </w:style>
  <w:style w:type="character" w:customStyle="1" w:styleId="afffff9">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8"/>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f"/>
    <w:rsid w:val="008E5E55"/>
    <w:pPr>
      <w:numPr>
        <w:numId w:val="12"/>
      </w:numPr>
      <w:tabs>
        <w:tab w:val="left" w:pos="1134"/>
      </w:tabs>
      <w:spacing w:line="360" w:lineRule="auto"/>
    </w:pPr>
    <w:rPr>
      <w:sz w:val="24"/>
    </w:rPr>
  </w:style>
  <w:style w:type="paragraph" w:customStyle="1" w:styleId="afffffa">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a"/>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a"/>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a"/>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a"/>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a"/>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a"/>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b">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a"/>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a"/>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a"/>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a"/>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a"/>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a"/>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a"/>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d">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e">
    <w:name w:val="Document Map"/>
    <w:basedOn w:val="a9"/>
    <w:link w:val="affffff"/>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
    <w:name w:val="Схема документа Знак"/>
    <w:basedOn w:val="aa"/>
    <w:link w:val="afffffe"/>
    <w:rsid w:val="00937604"/>
    <w:rPr>
      <w:rFonts w:ascii="Tahoma" w:eastAsia="Times New Roman" w:hAnsi="Tahoma" w:cs="Tahoma"/>
      <w:sz w:val="20"/>
      <w:szCs w:val="20"/>
      <w:shd w:val="clear" w:color="auto" w:fill="000080"/>
      <w:lang w:eastAsia="ru-RU"/>
    </w:rPr>
  </w:style>
  <w:style w:type="paragraph" w:styleId="affffff0">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a"/>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a"/>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a"/>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a"/>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a"/>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a"/>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a"/>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b"/>
    <w:next w:val="aff5"/>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a"/>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a"/>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a"/>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a"/>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a"/>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a"/>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a"/>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a"/>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a"/>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a"/>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a"/>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a"/>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a"/>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a"/>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a"/>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a"/>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a"/>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a"/>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a"/>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a"/>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a"/>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a"/>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a"/>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a"/>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a"/>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Основной текст продолжение"/>
    <w:basedOn w:val="aff"/>
    <w:next w:val="aff"/>
    <w:link w:val="affffff2"/>
    <w:rsid w:val="00C26B76"/>
    <w:pPr>
      <w:tabs>
        <w:tab w:val="left" w:pos="1122"/>
      </w:tabs>
      <w:spacing w:line="360" w:lineRule="auto"/>
      <w:ind w:firstLine="709"/>
    </w:pPr>
    <w:rPr>
      <w:rFonts w:ascii="Arial" w:hAnsi="Arial"/>
      <w:sz w:val="24"/>
      <w:szCs w:val="24"/>
    </w:rPr>
  </w:style>
  <w:style w:type="character" w:customStyle="1" w:styleId="affffff2">
    <w:name w:val="Основной текст продолжение Знак"/>
    <w:link w:val="affffff1"/>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3">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9"/>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4">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5">
    <w:name w:val="табл_название"/>
    <w:next w:val="afffff3"/>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6">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7">
    <w:name w:val="Body Text First Indent"/>
    <w:basedOn w:val="aff"/>
    <w:link w:val="affffff8"/>
    <w:rsid w:val="00C26B76"/>
    <w:pPr>
      <w:spacing w:after="120" w:line="360" w:lineRule="auto"/>
      <w:ind w:firstLine="210"/>
      <w:jc w:val="left"/>
    </w:pPr>
    <w:rPr>
      <w:sz w:val="26"/>
      <w:szCs w:val="26"/>
    </w:rPr>
  </w:style>
  <w:style w:type="character" w:customStyle="1" w:styleId="affffff8">
    <w:name w:val="Красная строка Знак"/>
    <w:basedOn w:val="aff0"/>
    <w:link w:val="affffff7"/>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9">
    <w:name w:val="Обычный_с_отступом"/>
    <w:basedOn w:val="a9"/>
    <w:link w:val="a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a">
    <w:name w:val="Обычный_с_отступом Знак"/>
    <w:link w:val="a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b">
    <w:name w:val="АтекстовкА"/>
    <w:basedOn w:val="a9"/>
    <w:link w:val="a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c">
    <w:name w:val="АтекстовкА Знак"/>
    <w:link w:val="a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a"/>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a"/>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a"/>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a"/>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a"/>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a"/>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a"/>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a"/>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a"/>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a"/>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a"/>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a"/>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9"/>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e">
    <w:name w:val="Штамп"/>
    <w:basedOn w:val="a9"/>
    <w:link w:val="a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0">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d"/>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d"/>
    <w:next w:val="aff"/>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1">
    <w:name w:val="Текст подраздела"/>
    <w:basedOn w:val="a9"/>
    <w:link w:val="a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2">
    <w:name w:val="Текст подраздела Знак"/>
    <w:link w:val="afffffff1"/>
    <w:uiPriority w:val="99"/>
    <w:rsid w:val="00EC3D1F"/>
    <w:rPr>
      <w:rFonts w:ascii="Times New Roman" w:eastAsia="Times New Roman" w:hAnsi="Times New Roman" w:cs="Times New Roman"/>
      <w:sz w:val="28"/>
      <w:szCs w:val="28"/>
      <w:lang w:val="x-none" w:eastAsia="x-none"/>
    </w:rPr>
  </w:style>
  <w:style w:type="paragraph" w:styleId="afffffff3">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4">
    <w:name w:val="Чертежный"/>
    <w:link w:val="afffffff5"/>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7">
    <w:name w:val="Subtitle"/>
    <w:basedOn w:val="aff9"/>
    <w:next w:val="aff"/>
    <w:link w:val="a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8">
    <w:name w:val="Подзаголовок Знак"/>
    <w:basedOn w:val="aa"/>
    <w:link w:val="afffffff7"/>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текст нумерованный"/>
    <w:basedOn w:val="afffffff9"/>
    <w:next w:val="afffffff9"/>
    <w:rsid w:val="00EC3D1F"/>
    <w:pPr>
      <w:tabs>
        <w:tab w:val="num" w:pos="357"/>
      </w:tabs>
      <w:ind w:left="-14014"/>
    </w:pPr>
  </w:style>
  <w:style w:type="character" w:customStyle="1" w:styleId="afffffff">
    <w:name w:val="Штамп Знак"/>
    <w:link w:val="a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b">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c">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d">
    <w:name w:val="Цветовое выделение"/>
    <w:rsid w:val="00EC3D1F"/>
    <w:rPr>
      <w:b/>
      <w:bCs/>
      <w:color w:val="000080"/>
      <w:sz w:val="20"/>
      <w:szCs w:val="20"/>
    </w:rPr>
  </w:style>
  <w:style w:type="paragraph" w:customStyle="1" w:styleId="afffffffe">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0">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1">
    <w:name w:val="Назв после табл"/>
    <w:basedOn w:val="a9"/>
    <w:next w:val="a9"/>
    <w:link w:val="a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3">
    <w:name w:val="Стиль таблицы"/>
    <w:basedOn w:val="aff"/>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4">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5">
    <w:name w:val="ИГ_ЗАГОЛОВОК"/>
    <w:basedOn w:val="1ff6"/>
    <w:link w:val="affffffff6"/>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6">
    <w:name w:val="ИГ_ЗАГОЛОВОК Знак"/>
    <w:link w:val="affffffff5"/>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7">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8">
    <w:name w:val="Intense Quote"/>
    <w:basedOn w:val="a9"/>
    <w:next w:val="a9"/>
    <w:link w:val="a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9">
    <w:name w:val="Выделенная цитата Знак"/>
    <w:basedOn w:val="aa"/>
    <w:link w:val="affffffff8"/>
    <w:uiPriority w:val="30"/>
    <w:rsid w:val="00EC3D1F"/>
    <w:rPr>
      <w:rFonts w:ascii="Times New Roman" w:eastAsia="Times New Roman" w:hAnsi="Times New Roman" w:cs="Times New Roman"/>
      <w:b/>
      <w:bCs/>
      <w:i/>
      <w:iCs/>
      <w:color w:val="4F81BD"/>
      <w:sz w:val="24"/>
      <w:szCs w:val="24"/>
      <w:lang w:eastAsia="ar-SA"/>
    </w:rPr>
  </w:style>
  <w:style w:type="paragraph" w:styleId="affffffffa">
    <w:name w:val="Date"/>
    <w:basedOn w:val="a9"/>
    <w:next w:val="a9"/>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Дата Знак"/>
    <w:basedOn w:val="aa"/>
    <w:link w:val="affffffffa"/>
    <w:rsid w:val="00EC3D1F"/>
    <w:rPr>
      <w:rFonts w:ascii="Times New Roman" w:eastAsia="Times New Roman" w:hAnsi="Times New Roman" w:cs="Times New Roman"/>
      <w:sz w:val="24"/>
      <w:szCs w:val="24"/>
      <w:lang w:eastAsia="ar-SA"/>
    </w:rPr>
  </w:style>
  <w:style w:type="paragraph" w:styleId="affffffffc">
    <w:name w:val="Note Heading"/>
    <w:basedOn w:val="a9"/>
    <w:next w:val="a9"/>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Заголовок записки Знак"/>
    <w:basedOn w:val="aa"/>
    <w:link w:val="affffffffc"/>
    <w:rsid w:val="00EC3D1F"/>
    <w:rPr>
      <w:rFonts w:ascii="Times New Roman" w:eastAsia="Times New Roman" w:hAnsi="Times New Roman" w:cs="Times New Roman"/>
      <w:sz w:val="24"/>
      <w:szCs w:val="24"/>
      <w:lang w:eastAsia="ar-SA"/>
    </w:rPr>
  </w:style>
  <w:style w:type="paragraph" w:styleId="2fd">
    <w:name w:val="Body Text First Indent 2"/>
    <w:basedOn w:val="af8"/>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9"/>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e">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
    <w:name w:val="Signature"/>
    <w:basedOn w:val="a9"/>
    <w:link w:val="a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0">
    <w:name w:val="Подпись Знак"/>
    <w:basedOn w:val="aa"/>
    <w:link w:val="afffffffff"/>
    <w:rsid w:val="00EC3D1F"/>
    <w:rPr>
      <w:rFonts w:ascii="Times New Roman" w:eastAsia="Times New Roman" w:hAnsi="Times New Roman" w:cs="Times New Roman"/>
      <w:sz w:val="24"/>
      <w:szCs w:val="24"/>
      <w:lang w:eastAsia="ar-SA"/>
    </w:rPr>
  </w:style>
  <w:style w:type="paragraph" w:styleId="afffffffff1">
    <w:name w:val="Salutation"/>
    <w:basedOn w:val="a9"/>
    <w:next w:val="a9"/>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Приветствие Знак"/>
    <w:basedOn w:val="aa"/>
    <w:link w:val="afffffffff1"/>
    <w:rsid w:val="00EC3D1F"/>
    <w:rPr>
      <w:rFonts w:ascii="Times New Roman" w:eastAsia="Times New Roman" w:hAnsi="Times New Roman" w:cs="Times New Roman"/>
      <w:sz w:val="24"/>
      <w:szCs w:val="24"/>
      <w:lang w:eastAsia="ar-SA"/>
    </w:rPr>
  </w:style>
  <w:style w:type="paragraph" w:styleId="afffffffff3">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4">
    <w:name w:val="Closing"/>
    <w:basedOn w:val="a9"/>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рощание Знак"/>
    <w:basedOn w:val="aa"/>
    <w:link w:val="afffffffff4"/>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6">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7">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8">
    <w:name w:val="macro"/>
    <w:link w:val="a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9">
    <w:name w:val="Текст макроса Знак"/>
    <w:basedOn w:val="aa"/>
    <w:link w:val="afffffffff8"/>
    <w:rsid w:val="00EC3D1F"/>
    <w:rPr>
      <w:rFonts w:ascii="Courier New" w:eastAsia="Times New Roman" w:hAnsi="Courier New" w:cs="Courier New"/>
      <w:sz w:val="20"/>
      <w:szCs w:val="20"/>
      <w:lang w:eastAsia="ar-SA"/>
    </w:rPr>
  </w:style>
  <w:style w:type="paragraph" w:styleId="afffffffffa">
    <w:name w:val="annotation text"/>
    <w:basedOn w:val="a9"/>
    <w:link w:val="afffffffffb"/>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b">
    <w:name w:val="Текст примечания Знак"/>
    <w:basedOn w:val="aa"/>
    <w:link w:val="afffffffffa"/>
    <w:rsid w:val="00EC3D1F"/>
    <w:rPr>
      <w:rFonts w:ascii="Times New Roman" w:eastAsia="Times New Roman" w:hAnsi="Times New Roman" w:cs="Times New Roman"/>
      <w:sz w:val="20"/>
      <w:szCs w:val="20"/>
      <w:lang w:eastAsia="ar-SA"/>
    </w:rPr>
  </w:style>
  <w:style w:type="paragraph" w:styleId="afffffffffc">
    <w:name w:val="annotation subject"/>
    <w:basedOn w:val="afffffffffa"/>
    <w:next w:val="afffffffffa"/>
    <w:link w:val="afffffffffd"/>
    <w:rsid w:val="00EC3D1F"/>
    <w:rPr>
      <w:b/>
      <w:bCs/>
    </w:rPr>
  </w:style>
  <w:style w:type="character" w:customStyle="1" w:styleId="afffffffffd">
    <w:name w:val="Тема примечания Знак"/>
    <w:basedOn w:val="afffffffffb"/>
    <w:link w:val="afffffffffc"/>
    <w:rsid w:val="00EC3D1F"/>
    <w:rPr>
      <w:rFonts w:ascii="Times New Roman" w:eastAsia="Times New Roman" w:hAnsi="Times New Roman" w:cs="Times New Roman"/>
      <w:b/>
      <w:bCs/>
      <w:sz w:val="20"/>
      <w:szCs w:val="20"/>
      <w:lang w:eastAsia="ar-SA"/>
    </w:rPr>
  </w:style>
  <w:style w:type="paragraph" w:styleId="afffffffffe">
    <w:name w:val="index heading"/>
    <w:basedOn w:val="a9"/>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
    <w:name w:val="Message Header"/>
    <w:basedOn w:val="a9"/>
    <w:link w:val="a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0">
    <w:name w:val="Шапка Знак"/>
    <w:basedOn w:val="aa"/>
    <w:link w:val="affffffffff"/>
    <w:rsid w:val="00EC3D1F"/>
    <w:rPr>
      <w:rFonts w:ascii="Cambria" w:eastAsia="Times New Roman" w:hAnsi="Cambria" w:cs="Times New Roman"/>
      <w:sz w:val="24"/>
      <w:szCs w:val="24"/>
      <w:shd w:val="pct20" w:color="auto" w:fill="auto"/>
      <w:lang w:eastAsia="ar-SA"/>
    </w:rPr>
  </w:style>
  <w:style w:type="paragraph" w:styleId="affffffffff1">
    <w:name w:val="E-mail Signature"/>
    <w:basedOn w:val="a9"/>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Электронная подпись Знак"/>
    <w:basedOn w:val="aa"/>
    <w:link w:val="a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3">
    <w:name w:val="Гипертекстовая ссылка"/>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4">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5">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6">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8">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5">
    <w:name w:val="Чертежный Знак"/>
    <w:link w:val="afffffff4"/>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9">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a">
    <w:name w:val="Нормальный"/>
    <w:basedOn w:val="a9"/>
    <w:link w:val="a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
    <w:rsid w:val="00EC3D1F"/>
    <w:pPr>
      <w:ind w:firstLine="851"/>
    </w:pPr>
    <w:rPr>
      <w:sz w:val="24"/>
      <w:lang w:val="en-US"/>
    </w:rPr>
  </w:style>
  <w:style w:type="paragraph" w:customStyle="1" w:styleId="affffffffffc">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8">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7"/>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a"/>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a"/>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a"/>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a"/>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a"/>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a"/>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a"/>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e">
    <w:name w:val="annotation reference"/>
    <w:basedOn w:val="aa"/>
    <w:rsid w:val="00894124"/>
    <w:rPr>
      <w:sz w:val="16"/>
      <w:szCs w:val="16"/>
    </w:rPr>
  </w:style>
  <w:style w:type="character" w:styleId="afffffffffff">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b">
    <w:name w:val="Приложение СамНИПИ Знак"/>
    <w:link w:val="affffa"/>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0">
    <w:name w:val="Символ сноски"/>
    <w:rsid w:val="00CB501D"/>
    <w:rPr>
      <w:vertAlign w:val="superscript"/>
    </w:rPr>
  </w:style>
  <w:style w:type="paragraph" w:customStyle="1" w:styleId="1fff0">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1">
    <w:name w:val="Текст таблицы"/>
    <w:basedOn w:val="aff"/>
    <w:rsid w:val="00CB501D"/>
    <w:pPr>
      <w:spacing w:after="120"/>
      <w:jc w:val="left"/>
    </w:pPr>
    <w:rPr>
      <w:iCs/>
      <w:sz w:val="22"/>
      <w:szCs w:val="24"/>
      <w:lang w:eastAsia="ar-SA"/>
    </w:rPr>
  </w:style>
  <w:style w:type="paragraph" w:customStyle="1" w:styleId="afffffffffff2">
    <w:name w:val="Основной список"/>
    <w:basedOn w:val="aff"/>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3">
    <w:name w:val="База заголовка"/>
    <w:basedOn w:val="a9"/>
    <w:next w:val="aff"/>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5">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6">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7">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9"/>
    <w:next w:val="afffffffffff5"/>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5"/>
    <w:rsid w:val="00CB501D"/>
    <w:pPr>
      <w:pageBreakBefore w:val="0"/>
      <w:spacing w:before="622" w:after="311"/>
      <w:outlineLvl w:val="1"/>
    </w:pPr>
    <w:rPr>
      <w:spacing w:val="0"/>
      <w:sz w:val="32"/>
    </w:rPr>
  </w:style>
  <w:style w:type="paragraph" w:customStyle="1" w:styleId="3fb">
    <w:name w:val="Название 3"/>
    <w:basedOn w:val="2ff8"/>
    <w:next w:val="afffffffffff5"/>
    <w:rsid w:val="00CB501D"/>
    <w:pPr>
      <w:outlineLvl w:val="2"/>
    </w:pPr>
    <w:rPr>
      <w:caps w:val="0"/>
    </w:rPr>
  </w:style>
  <w:style w:type="paragraph" w:customStyle="1" w:styleId="4f6">
    <w:name w:val="Название 4"/>
    <w:basedOn w:val="3fb"/>
    <w:next w:val="afffffffffff5"/>
    <w:rsid w:val="00CB501D"/>
    <w:pPr>
      <w:outlineLvl w:val="3"/>
    </w:pPr>
    <w:rPr>
      <w:sz w:val="28"/>
    </w:rPr>
  </w:style>
  <w:style w:type="paragraph" w:customStyle="1" w:styleId="5f0">
    <w:name w:val="Название 5"/>
    <w:basedOn w:val="4f6"/>
    <w:next w:val="afffffffffff5"/>
    <w:rsid w:val="00CB501D"/>
    <w:pPr>
      <w:spacing w:before="0" w:after="0"/>
      <w:ind w:left="0" w:right="0"/>
      <w:outlineLvl w:val="9"/>
    </w:pPr>
    <w:rPr>
      <w:rFonts w:ascii="Arial" w:hAnsi="Arial"/>
      <w:b w:val="0"/>
      <w:sz w:val="22"/>
    </w:rPr>
  </w:style>
  <w:style w:type="paragraph" w:customStyle="1" w:styleId="afffffffffff8">
    <w:name w:val="Формула"/>
    <w:basedOn w:val="a9"/>
    <w:next w:val="afffffffffff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9">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e">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0">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1">
    <w:name w:val="Шапка таблицы"/>
    <w:basedOn w:val="affffffffffff2"/>
    <w:next w:val="a9"/>
    <w:qFormat/>
    <w:rsid w:val="00A5071E"/>
    <w:pPr>
      <w:jc w:val="center"/>
    </w:pPr>
  </w:style>
  <w:style w:type="paragraph" w:customStyle="1" w:styleId="affffffffffff2">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3">
    <w:name w:val="Таблица"/>
    <w:basedOn w:val="affffffffffff2"/>
    <w:next w:val="a9"/>
    <w:qFormat/>
    <w:rsid w:val="00A5071E"/>
  </w:style>
  <w:style w:type="paragraph" w:customStyle="1" w:styleId="affffffffffff4">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5">
    <w:name w:val="надстрочный"/>
    <w:rsid w:val="00A5071E"/>
    <w:rPr>
      <w:rFonts w:ascii="Times New Roman" w:hAnsi="Times New Roman"/>
      <w:i/>
      <w:iCs/>
      <w:sz w:val="24"/>
    </w:rPr>
  </w:style>
  <w:style w:type="paragraph" w:customStyle="1" w:styleId="affffffffffff6">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7">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8">
    <w:name w:val="Состав проекта"/>
    <w:basedOn w:val="affffffffffff1"/>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9">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a">
    <w:name w:val="По ширине"/>
    <w:basedOn w:val="a9"/>
    <w:link w:val="affffffffffffb"/>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c">
    <w:name w:val="нумерованный"/>
    <w:rsid w:val="00A5071E"/>
  </w:style>
  <w:style w:type="paragraph" w:customStyle="1" w:styleId="affffffffffffd">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Аннотация"/>
    <w:aliases w:val="состав проекта НЕФТЕТЕХПРОЕКТ,НТП- Введение,Приложения"/>
    <w:basedOn w:val="afffffffffffd"/>
    <w:next w:val="a9"/>
    <w:rsid w:val="00A5071E"/>
    <w:pPr>
      <w:ind w:firstLine="0"/>
      <w:jc w:val="center"/>
    </w:pPr>
  </w:style>
  <w:style w:type="paragraph" w:customStyle="1" w:styleId="afffffffffffff">
    <w:name w:val="По центру НЕФТЕТЕХПРОЕКТ"/>
    <w:basedOn w:val="a9"/>
    <w:next w:val="affff0"/>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По ширине НЕФТЕТЕХПРОЕКТ"/>
    <w:basedOn w:val="a9"/>
    <w:link w:val="afffffffffffff1"/>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2">
    <w:name w:val="Подзаголовок НЕФТЕТЕХПРОЕКТ"/>
    <w:basedOn w:val="23"/>
    <w:next w:val="afffffffffffff0"/>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3">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4">
    <w:name w:val="Приложение НЕФТЕТЕХПРОЕКТ"/>
    <w:basedOn w:val="13"/>
    <w:next w:val="a9"/>
    <w:link w:val="afffffffffffff5"/>
    <w:rsid w:val="00A5071E"/>
    <w:pPr>
      <w:pageBreakBefore/>
      <w:suppressAutoHyphens/>
    </w:pPr>
    <w:rPr>
      <w:color w:val="000000"/>
      <w:w w:val="0"/>
      <w:sz w:val="32"/>
      <w:szCs w:val="32"/>
      <w:lang w:val="x-none" w:eastAsia="en-US" w:bidi="en-US"/>
    </w:rPr>
  </w:style>
  <w:style w:type="paragraph" w:customStyle="1" w:styleId="afffffffffffff6">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7">
    <w:name w:val="Рисунок НЕФТЕТЕХПРОЕКТ"/>
    <w:basedOn w:val="a9"/>
    <w:next w:val="a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8">
    <w:name w:val="Содержание НЕФТЕТЕХПРОЕКТ"/>
    <w:basedOn w:val="affffffffffffe"/>
    <w:next w:val="1f3"/>
    <w:rsid w:val="00A5071E"/>
  </w:style>
  <w:style w:type="numbering" w:customStyle="1" w:styleId="afffffffffffff9">
    <w:name w:val="Стиль нумерованный"/>
    <w:rsid w:val="00A5071E"/>
  </w:style>
  <w:style w:type="paragraph" w:customStyle="1" w:styleId="afffffffffffffa">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b">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b">
    <w:name w:val="По ширине Знак"/>
    <w:link w:val="affffffffffffa"/>
    <w:rsid w:val="00A5071E"/>
    <w:rPr>
      <w:rFonts w:ascii="Times New Roman" w:eastAsia="Times New Roman" w:hAnsi="Times New Roman" w:cs="Times New Roman"/>
      <w:sz w:val="24"/>
      <w:szCs w:val="20"/>
      <w:lang w:val="x-none" w:eastAsia="x-none"/>
    </w:rPr>
  </w:style>
  <w:style w:type="character" w:customStyle="1" w:styleId="afffffffffffff1">
    <w:name w:val="По ширине НЕФТЕТЕХПРОЕКТ Знак"/>
    <w:link w:val="afffffffffffff0"/>
    <w:rsid w:val="00A5071E"/>
    <w:rPr>
      <w:rFonts w:ascii="Times New Roman" w:eastAsia="Times New Roman" w:hAnsi="Times New Roman" w:cs="Times New Roman"/>
      <w:sz w:val="24"/>
      <w:szCs w:val="20"/>
      <w:lang w:eastAsia="ru-RU"/>
    </w:rPr>
  </w:style>
  <w:style w:type="character" w:customStyle="1" w:styleId="afffffffffffff5">
    <w:name w:val="Приложение НЕФТЕТЕХПРОЕКТ Знак"/>
    <w:link w:val="afffffffffffff4"/>
    <w:rsid w:val="00A5071E"/>
    <w:rPr>
      <w:rFonts w:ascii="Times New Roman" w:eastAsia="Times New Roman" w:hAnsi="Times New Roman" w:cs="Times New Roman"/>
      <w:b/>
      <w:color w:val="000000"/>
      <w:w w:val="0"/>
      <w:sz w:val="32"/>
      <w:szCs w:val="32"/>
      <w:lang w:val="x-none" w:bidi="en-US"/>
    </w:rPr>
  </w:style>
  <w:style w:type="paragraph" w:customStyle="1" w:styleId="afffffffffffffc">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d">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e">
    <w:name w:val="Основной текст СамНИПИ Знак Знак"/>
    <w:rsid w:val="00A5071E"/>
    <w:rPr>
      <w:rFonts w:ascii="Arial" w:hAnsi="Arial"/>
      <w:bCs/>
      <w:lang w:val="ru-RU" w:eastAsia="ru-RU" w:bidi="ar-SA"/>
    </w:rPr>
  </w:style>
  <w:style w:type="character" w:customStyle="1" w:styleId="affffffffffffff">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0">
    <w:name w:val="Основной текст таблицы"/>
    <w:basedOn w:val="aff"/>
    <w:next w:val="aff"/>
    <w:rsid w:val="00A5071E"/>
    <w:pPr>
      <w:overflowPunct w:val="0"/>
      <w:autoSpaceDE w:val="0"/>
      <w:autoSpaceDN w:val="0"/>
      <w:adjustRightInd w:val="0"/>
      <w:spacing w:before="40" w:after="40"/>
      <w:ind w:right="113"/>
      <w:jc w:val="center"/>
    </w:pPr>
    <w:rPr>
      <w:sz w:val="26"/>
    </w:rPr>
  </w:style>
  <w:style w:type="paragraph" w:customStyle="1" w:styleId="affffffffffffff1">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2">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2">
    <w:name w:val="Назв после табл Знак"/>
    <w:link w:val="affffffff1"/>
    <w:rsid w:val="00A5071E"/>
    <w:rPr>
      <w:rFonts w:ascii="Times New Roman" w:eastAsia="Times New Roman" w:hAnsi="Times New Roman" w:cs="Times New Roman"/>
      <w:kern w:val="1"/>
      <w:sz w:val="28"/>
      <w:szCs w:val="20"/>
      <w:lang w:eastAsia="ar-SA"/>
    </w:rPr>
  </w:style>
  <w:style w:type="character" w:customStyle="1" w:styleId="affffffffffb">
    <w:name w:val="Нормальный Знак"/>
    <w:link w:val="affffffffffa"/>
    <w:rsid w:val="00A5071E"/>
    <w:rPr>
      <w:rFonts w:ascii="Times New Roman" w:eastAsia="Calibri" w:hAnsi="Times New Roman" w:cs="Times New Roman"/>
      <w:sz w:val="24"/>
    </w:rPr>
  </w:style>
  <w:style w:type="paragraph" w:customStyle="1" w:styleId="affffffffffffff3">
    <w:name w:val="Оглавление"/>
    <w:basedOn w:val="1f3"/>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4">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8">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9">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9"/>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a">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b">
    <w:name w:val="Обычный текст"/>
    <w:basedOn w:val="a9"/>
    <w:link w:val="a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c">
    <w:name w:val="Обычный текст Знак"/>
    <w:link w:val="affffffffffffffb"/>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d">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e">
    <w:name w:val="табл_заголовок Знак Знак Знак Знак"/>
    <w:link w:val="afffffffffffffff"/>
    <w:locked/>
    <w:rsid w:val="00A5071E"/>
    <w:rPr>
      <w:noProof/>
      <w:sz w:val="24"/>
      <w:lang w:eastAsia="ru-RU"/>
    </w:rPr>
  </w:style>
  <w:style w:type="paragraph" w:customStyle="1" w:styleId="afffffffffffffff">
    <w:name w:val="табл_заголовок Знак Знак Знак"/>
    <w:link w:val="affffffffffffffe"/>
    <w:rsid w:val="00A5071E"/>
    <w:pPr>
      <w:keepNext/>
      <w:keepLines/>
      <w:spacing w:after="0" w:line="240" w:lineRule="auto"/>
      <w:jc w:val="center"/>
    </w:pPr>
    <w:rPr>
      <w:noProof/>
      <w:sz w:val="24"/>
      <w:lang w:eastAsia="ru-RU"/>
    </w:rPr>
  </w:style>
  <w:style w:type="character" w:customStyle="1" w:styleId="afffffffffffffff0">
    <w:name w:val="табл_строка Знак Знак Знак"/>
    <w:link w:val="afffffffffffffff1"/>
    <w:locked/>
    <w:rsid w:val="00A5071E"/>
    <w:rPr>
      <w:sz w:val="24"/>
    </w:rPr>
  </w:style>
  <w:style w:type="paragraph" w:customStyle="1" w:styleId="afffffffffffffff1">
    <w:name w:val="табл_строка Знак Знак"/>
    <w:basedOn w:val="aff"/>
    <w:link w:val="a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2">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3">
    <w:name w:val="Приложение Знак"/>
    <w:rsid w:val="00FF0DF5"/>
    <w:rPr>
      <w:rFonts w:ascii="Arial" w:hAnsi="Arial"/>
      <w:kern w:val="28"/>
      <w:sz w:val="28"/>
      <w:lang w:val="en-US"/>
    </w:rPr>
  </w:style>
  <w:style w:type="character" w:customStyle="1" w:styleId="afffffffffffffff4">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5">
    <w:name w:val="Основной текст СамНИПИ Знак Знак Знак"/>
    <w:rsid w:val="00FF0DF5"/>
    <w:rPr>
      <w:rFonts w:ascii="Arial" w:hAnsi="Arial"/>
      <w:bCs/>
    </w:rPr>
  </w:style>
  <w:style w:type="paragraph" w:customStyle="1" w:styleId="afffffffffffffff6">
    <w:name w:val="Таблица_Шапка_СамНИПИ Знак Знак"/>
    <w:link w:val="afffffffffffffff7"/>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7">
    <w:name w:val="Таблица_Шапка_СамНИПИ Знак Знак Знак"/>
    <w:link w:val="afffffffffffffff6"/>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2"/>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8">
    <w:name w:val="ГОЧС Основной текст"/>
    <w:basedOn w:val="a9"/>
    <w:link w:val="afffffffffffffff9"/>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9">
    <w:name w:val="ГОЧС Основной текст Знак"/>
    <w:link w:val="afffffffffffffff8"/>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a"/>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9"/>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4">
    <w:name w:val="Абзац списка Знак"/>
    <w:aliases w:val="Bullet_IRAO Знак,Мой Список Знак,List Paragraph Знак"/>
    <w:link w:val="af3"/>
    <w:uiPriority w:val="34"/>
    <w:locked/>
    <w:rsid w:val="002A0949"/>
  </w:style>
  <w:style w:type="character" w:styleId="afffffffffffffffa">
    <w:name w:val="Placeholder Text"/>
    <w:basedOn w:val="aa"/>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a"/>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a"/>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a"/>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a"/>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a"/>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9"/>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9"/>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b">
    <w:name w:val="основной текст"/>
    <w:basedOn w:val="a9"/>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c">
    <w:name w:val="Обычный без отступа"/>
    <w:basedOn w:val="a9"/>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a"/>
    <w:rsid w:val="00BC0B71"/>
  </w:style>
  <w:style w:type="character" w:customStyle="1" w:styleId="mail-message-map-nobreak">
    <w:name w:val="mail-message-map-nobreak"/>
    <w:basedOn w:val="aa"/>
    <w:rsid w:val="00BC0B71"/>
  </w:style>
  <w:style w:type="paragraph" w:customStyle="1" w:styleId="Style8">
    <w:name w:val="Style8"/>
    <w:basedOn w:val="a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9"/>
    <w:next w:val="aff"/>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d">
    <w:name w:val="текст"/>
    <w:basedOn w:val="a9"/>
    <w:link w:val="afffffffffffffffe"/>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e">
    <w:name w:val="текст Знак"/>
    <w:basedOn w:val="aa"/>
    <w:link w:val="afffffffffffffffd"/>
    <w:rsid w:val="00DB40F4"/>
    <w:rPr>
      <w:rFonts w:ascii="Times New Roman" w:eastAsia="Times New Roman" w:hAnsi="Times New Roman" w:cs="Times New Roman"/>
      <w:sz w:val="28"/>
      <w:szCs w:val="28"/>
      <w:lang w:eastAsia="ru-RU"/>
    </w:rPr>
  </w:style>
  <w:style w:type="paragraph" w:customStyle="1" w:styleId="affffffffffffffff">
    <w:name w:val="Заголовок"/>
    <w:basedOn w:val="a9"/>
    <w:next w:val="aff"/>
    <w:rsid w:val="00F11CA3"/>
    <w:pPr>
      <w:keepNext/>
      <w:suppressAutoHyphens/>
      <w:spacing w:before="240" w:after="120" w:line="240" w:lineRule="auto"/>
    </w:pPr>
    <w:rPr>
      <w:rFonts w:ascii="Arial" w:eastAsia="Microsoft YaHei" w:hAnsi="Arial" w:cs="Mangal"/>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5">
    <w:name w:val="110"/>
    <w:pPr>
      <w:numPr>
        <w:numId w:val="23"/>
      </w:numPr>
    </w:pPr>
  </w:style>
  <w:style w:type="numbering" w:customStyle="1" w:styleId="af6">
    <w:name w:val="1111113"/>
    <w:pPr>
      <w:numPr>
        <w:numId w:val="34"/>
      </w:numPr>
    </w:pPr>
  </w:style>
  <w:style w:type="numbering" w:customStyle="1" w:styleId="af7">
    <w:name w:val="111"/>
    <w:pPr>
      <w:numPr>
        <w:numId w:val="30"/>
      </w:numPr>
    </w:pPr>
  </w:style>
  <w:style w:type="numbering" w:customStyle="1" w:styleId="af8">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0DDD3-C8C5-4191-BF15-6AEE29A39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11531</TotalTime>
  <Pages>4</Pages>
  <Words>6537</Words>
  <Characters>37265</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18</cp:revision>
  <cp:lastPrinted>2020-11-19T12:13:00Z</cp:lastPrinted>
  <dcterms:created xsi:type="dcterms:W3CDTF">2019-08-12T05:54:00Z</dcterms:created>
  <dcterms:modified xsi:type="dcterms:W3CDTF">2020-11-20T06:46:00Z</dcterms:modified>
</cp:coreProperties>
</file>